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87" w:rsidRDefault="00C05C87" w:rsidP="007D4399">
      <w:pPr>
        <w:spacing w:after="600" w:line="360" w:lineRule="auto"/>
        <w:contextualSpacing/>
        <w:jc w:val="right"/>
        <w:rPr>
          <w:rFonts w:ascii="Arial" w:hAnsi="Arial" w:cs="Arial"/>
          <w:sz w:val="22"/>
          <w:szCs w:val="22"/>
          <w:lang w:val="pl-PL"/>
        </w:rPr>
      </w:pPr>
      <w:r w:rsidRPr="002866CE">
        <w:rPr>
          <w:rFonts w:ascii="Arial" w:hAnsi="Arial" w:cs="Arial"/>
          <w:sz w:val="22"/>
          <w:szCs w:val="22"/>
          <w:lang w:val="pl-PL"/>
        </w:rPr>
        <w:t>Załącznik nr 1 do Regulaminu</w:t>
      </w:r>
    </w:p>
    <w:p w:rsidR="007B1B33" w:rsidRPr="007B1B33" w:rsidRDefault="007B1B33" w:rsidP="007B1B33">
      <w:pPr>
        <w:spacing w:after="600" w:line="360" w:lineRule="auto"/>
        <w:contextualSpacing/>
        <w:jc w:val="right"/>
        <w:rPr>
          <w:rFonts w:ascii="Arial" w:hAnsi="Arial" w:cs="Arial"/>
          <w:sz w:val="22"/>
          <w:szCs w:val="22"/>
          <w:lang w:val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pl-PL" w:eastAsia="pl-PL"/>
        </w:rPr>
      </w:pP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    ..........................…….</w:t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.....................................................</w:t>
      </w: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     (pieczęć podmiotu) </w:t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 xml:space="preserve">          (miejscowość i data)</w:t>
      </w: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p w:rsidR="00C05C87" w:rsidRPr="002866CE" w:rsidRDefault="00C05C87" w:rsidP="007C753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2866CE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OFERTA WSPÓŁPRACY </w:t>
      </w:r>
    </w:p>
    <w:p w:rsidR="00C05C87" w:rsidRPr="002866CE" w:rsidRDefault="00C05C87" w:rsidP="007C753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C05C87" w:rsidRPr="002866CE" w:rsidRDefault="00C05C87" w:rsidP="007C753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2866CE">
        <w:rPr>
          <w:rFonts w:ascii="Arial" w:hAnsi="Arial" w:cs="Arial"/>
          <w:b/>
          <w:bCs/>
          <w:sz w:val="22"/>
          <w:szCs w:val="22"/>
          <w:lang w:val="pl-PL" w:eastAsia="pl-PL"/>
        </w:rPr>
        <w:t>w ramach naboru na partner</w:t>
      </w:r>
      <w:r w:rsidR="004E7595">
        <w:rPr>
          <w:rFonts w:ascii="Arial" w:hAnsi="Arial" w:cs="Arial"/>
          <w:b/>
          <w:bCs/>
          <w:sz w:val="22"/>
          <w:szCs w:val="22"/>
          <w:lang w:val="pl-PL" w:eastAsia="pl-PL"/>
        </w:rPr>
        <w:t>ów</w:t>
      </w:r>
      <w:r w:rsidRPr="002866CE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spoza sektora finansów publicznych do realizacji projektu pn. „Po pierwsze Rodzina”, </w:t>
      </w:r>
    </w:p>
    <w:p w:rsidR="00C05C87" w:rsidRPr="002866CE" w:rsidRDefault="00C05C87" w:rsidP="007C7537">
      <w:pPr>
        <w:spacing w:line="360" w:lineRule="auto"/>
        <w:jc w:val="center"/>
        <w:rPr>
          <w:rFonts w:ascii="Arial" w:hAnsi="Arial" w:cs="Arial"/>
          <w:b/>
          <w:bCs/>
          <w:color w:val="252525"/>
          <w:sz w:val="22"/>
          <w:szCs w:val="22"/>
          <w:lang w:val="pl-PL" w:eastAsia="pl-PL"/>
        </w:rPr>
      </w:pPr>
      <w:r w:rsidRPr="002866CE">
        <w:rPr>
          <w:rFonts w:ascii="Arial" w:hAnsi="Arial" w:cs="Arial"/>
          <w:b/>
          <w:bCs/>
          <w:sz w:val="22"/>
          <w:szCs w:val="22"/>
          <w:lang w:val="pl-PL" w:eastAsia="pl-PL"/>
        </w:rPr>
        <w:t>w ramach Programu Fundusze Europejskie dla Małopolski</w:t>
      </w:r>
      <w:r w:rsidR="003942B3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2021 - 2027</w:t>
      </w:r>
      <w:r w:rsidRPr="002866CE">
        <w:rPr>
          <w:rFonts w:ascii="Arial" w:hAnsi="Arial" w:cs="Arial"/>
          <w:b/>
          <w:bCs/>
          <w:sz w:val="22"/>
          <w:szCs w:val="22"/>
          <w:lang w:val="pl-PL" w:eastAsia="pl-PL"/>
        </w:rPr>
        <w:t>, Cel polityki 4. Europa o silniejszym wymiarze społecznym, bardziej sprzyjająca włączeniu społecznemu i wdrażająca Europejski filar praw socjalnych</w:t>
      </w: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252525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252525"/>
          <w:sz w:val="22"/>
          <w:szCs w:val="22"/>
          <w:u w:val="single"/>
          <w:lang w:val="pl-PL" w:eastAsia="pl-PL"/>
        </w:rPr>
      </w:pPr>
      <w:r w:rsidRPr="002866CE">
        <w:rPr>
          <w:rFonts w:ascii="Arial" w:hAnsi="Arial" w:cs="Arial"/>
          <w:b/>
          <w:bCs/>
          <w:color w:val="252525"/>
          <w:sz w:val="22"/>
          <w:szCs w:val="22"/>
          <w:u w:val="single"/>
          <w:lang w:val="pl-PL" w:eastAsia="pl-PL"/>
        </w:rPr>
        <w:t>A. Dane Oferenta:</w:t>
      </w: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252525"/>
          <w:sz w:val="22"/>
          <w:szCs w:val="22"/>
          <w:lang w:val="pl-PL" w:eastAsia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112"/>
        <w:gridCol w:w="5106"/>
      </w:tblGrid>
      <w:tr w:rsidR="00C05C87" w:rsidRPr="002866CE">
        <w:trPr>
          <w:trHeight w:hRule="exact" w:val="10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05C87" w:rsidRPr="002866CE" w:rsidRDefault="00C05C87" w:rsidP="007C7537">
            <w:p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Pełna nazwa podmiotu: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87" w:rsidRPr="002866CE" w:rsidRDefault="00C05C87">
            <w:pPr>
              <w:suppressAutoHyphens/>
              <w:snapToGrid w:val="0"/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C05C87" w:rsidRPr="002866CE" w:rsidTr="007C7537">
        <w:trPr>
          <w:trHeight w:hRule="exact" w:val="5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05C87" w:rsidRPr="002866CE" w:rsidRDefault="00C05C87" w:rsidP="007C7537">
            <w:p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Status prawny podmiotu: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87" w:rsidRPr="002866CE" w:rsidRDefault="00C05C87">
            <w:pPr>
              <w:tabs>
                <w:tab w:val="left" w:pos="720"/>
              </w:tabs>
              <w:suppressAutoHyphens/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C05C87" w:rsidRPr="002866CE">
        <w:trPr>
          <w:trHeight w:hRule="exact" w:val="4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05C87" w:rsidRPr="002866CE" w:rsidRDefault="00C05C87" w:rsidP="007C7537">
            <w:p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NIP/ KRS </w:t>
            </w:r>
            <w:r w:rsidRPr="002866CE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(jeśli dotyczy):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87" w:rsidRPr="002866CE" w:rsidRDefault="00C05C87">
            <w:pPr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C05C87" w:rsidRPr="002866CE" w:rsidRDefault="00C05C87">
            <w:pPr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C05C87" w:rsidRPr="002866CE" w:rsidRDefault="00C05C87">
            <w:pPr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C05C87" w:rsidRPr="002866CE" w:rsidRDefault="00C05C87">
            <w:pPr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C05C87" w:rsidRPr="002866CE" w:rsidRDefault="00C05C87">
            <w:pPr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C05C87" w:rsidRPr="002866CE" w:rsidTr="007C7537">
        <w:trPr>
          <w:trHeight w:hRule="exact" w:val="21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05C87" w:rsidRPr="002866CE" w:rsidRDefault="00C05C87" w:rsidP="007C7537">
            <w:p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Adres siedziby:</w:t>
            </w:r>
          </w:p>
          <w:p w:rsidR="00C05C87" w:rsidRPr="002866CE" w:rsidRDefault="00C05C87" w:rsidP="007C7537">
            <w:pPr>
              <w:numPr>
                <w:ilvl w:val="0"/>
                <w:numId w:val="6"/>
              </w:num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ulica/nr domu/ nr lokalu;</w:t>
            </w:r>
          </w:p>
          <w:p w:rsidR="00C05C87" w:rsidRPr="002866CE" w:rsidRDefault="00C05C87" w:rsidP="007C7537">
            <w:pPr>
              <w:numPr>
                <w:ilvl w:val="0"/>
                <w:numId w:val="6"/>
              </w:num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kod pocztowy;</w:t>
            </w:r>
          </w:p>
          <w:p w:rsidR="00C05C87" w:rsidRPr="002866CE" w:rsidRDefault="00C05C87" w:rsidP="007C7537">
            <w:pPr>
              <w:numPr>
                <w:ilvl w:val="0"/>
                <w:numId w:val="6"/>
              </w:num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miejscowość/ gmina/ powiat /województwo;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87" w:rsidRPr="002866CE" w:rsidRDefault="00C05C87">
            <w:pPr>
              <w:snapToGrid w:val="0"/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C05C87" w:rsidRPr="002866CE" w:rsidTr="007C7537">
        <w:trPr>
          <w:trHeight w:hRule="exact" w:val="167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05C87" w:rsidRPr="002866CE" w:rsidRDefault="00C05C87" w:rsidP="007C7537">
            <w:p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Dane kontaktowe: </w:t>
            </w:r>
          </w:p>
          <w:p w:rsidR="00C05C87" w:rsidRPr="002866CE" w:rsidRDefault="00C05C87" w:rsidP="007C7537">
            <w:pPr>
              <w:numPr>
                <w:ilvl w:val="0"/>
                <w:numId w:val="7"/>
              </w:numPr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nr telefonu/faksu</w:t>
            </w:r>
          </w:p>
          <w:p w:rsidR="00C05C87" w:rsidRPr="002866CE" w:rsidRDefault="00C05C87" w:rsidP="007C7537">
            <w:pPr>
              <w:numPr>
                <w:ilvl w:val="0"/>
                <w:numId w:val="7"/>
              </w:numPr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adres mailowy</w:t>
            </w:r>
          </w:p>
          <w:p w:rsidR="00C05C87" w:rsidRPr="002866CE" w:rsidRDefault="00C05C87" w:rsidP="007C7537">
            <w:pPr>
              <w:numPr>
                <w:ilvl w:val="0"/>
                <w:numId w:val="7"/>
              </w:numPr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>adres strony www</w:t>
            </w:r>
          </w:p>
          <w:p w:rsidR="00C05C87" w:rsidRPr="002866CE" w:rsidRDefault="00C05C87" w:rsidP="007C7537">
            <w:pPr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C05C87" w:rsidRPr="002866CE" w:rsidRDefault="00C05C87" w:rsidP="007C7537">
            <w:pPr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--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87" w:rsidRPr="002866CE" w:rsidRDefault="00C05C87">
            <w:pPr>
              <w:snapToGrid w:val="0"/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C05C87" w:rsidRPr="002866CE" w:rsidTr="007C7537">
        <w:trPr>
          <w:trHeight w:hRule="exact" w:val="29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05C87" w:rsidRPr="002866CE" w:rsidRDefault="00C05C87" w:rsidP="007C7537">
            <w:pPr>
              <w:snapToGrid w:val="0"/>
              <w:spacing w:after="10"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Nazwiska i imiona oraz stanowiska osób upoważnionych do reprezentowania podmiotu w kontaktach zewnętrznych i posiadających zdolność do podejmowania zobowiązań finansowych w imieniu podmiotu (zawierania umów):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87" w:rsidRPr="002866CE" w:rsidRDefault="00C05C87">
            <w:pPr>
              <w:snapToGrid w:val="0"/>
              <w:spacing w:after="10"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val="pl-PL" w:eastAsia="pl-PL"/>
        </w:rPr>
      </w:pPr>
      <w:r w:rsidRPr="002866CE">
        <w:rPr>
          <w:rFonts w:ascii="Arial" w:hAnsi="Arial" w:cs="Arial"/>
          <w:b/>
          <w:bCs/>
          <w:color w:val="000000"/>
          <w:sz w:val="22"/>
          <w:szCs w:val="22"/>
          <w:u w:val="single"/>
          <w:lang w:val="pl-PL" w:eastAsia="pl-PL"/>
        </w:rPr>
        <w:lastRenderedPageBreak/>
        <w:t>B. Charakterystyka Oferenta:</w:t>
      </w:r>
    </w:p>
    <w:p w:rsidR="00C05C87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val="pl-PL"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8245"/>
      </w:tblGrid>
      <w:tr w:rsidR="00C05C87">
        <w:tc>
          <w:tcPr>
            <w:tcW w:w="921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8245" w:type="dxa"/>
            <w:shd w:val="clear" w:color="auto" w:fill="auto"/>
          </w:tcPr>
          <w:p w:rsidR="00C05C87" w:rsidRDefault="00C05C87" w:rsidP="007C753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Proszę opisać misję, cele oraz charakterystykę działalności podmiotu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color w:val="000000"/>
                <w:sz w:val="22"/>
                <w:szCs w:val="22"/>
                <w:lang w:val="pl-PL"/>
              </w:rPr>
              <w:t>(w tym proszę podać okres działalności, obszary działań, formy działań oraz adresy prowadzonych na terenie województwa małopolskiego biur, filii, delegatur, oddziałów, kół)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:</w:t>
            </w:r>
          </w:p>
        </w:tc>
      </w:tr>
      <w:tr w:rsidR="00C05C87">
        <w:tc>
          <w:tcPr>
            <w:tcW w:w="921" w:type="dxa"/>
            <w:vMerge/>
            <w:shd w:val="clear" w:color="auto" w:fill="auto"/>
            <w:vAlign w:val="center"/>
          </w:tcPr>
          <w:p w:rsidR="00C05C87" w:rsidRPr="00852C8F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8245" w:type="dxa"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7C7537" w:rsidRDefault="007C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tr w:rsidR="00C05C87">
        <w:tc>
          <w:tcPr>
            <w:tcW w:w="921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8245" w:type="dxa"/>
            <w:shd w:val="clear" w:color="auto" w:fill="auto"/>
          </w:tcPr>
          <w:p w:rsidR="00C05C87" w:rsidRDefault="00C05C87" w:rsidP="007C753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Proszę opisać co najmniej 3-letnie doświadczenie podmiotu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 realizacji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pl-PL"/>
              </w:rPr>
              <w:t>stacjonarnych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usług psychologicznych, pedagogicznych, terapeutycznych, edukacyjnych w środowisku lokalnym na terenie województwa małopolskiego </w:t>
            </w:r>
            <w:r>
              <w:rPr>
                <w:rFonts w:ascii="Arial" w:hAnsi="Arial" w:cs="Arial"/>
                <w:i/>
                <w:sz w:val="22"/>
                <w:szCs w:val="22"/>
                <w:lang w:val="pl-PL"/>
              </w:rPr>
              <w:t>(Proszę o opis działań, źródła finansowania, okres realizacji, obszar realizacji, miejsce realizacji, liczbę osób objętych tymi działaniami, efekty):</w:t>
            </w: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tr w:rsidR="00C05C87">
        <w:tc>
          <w:tcPr>
            <w:tcW w:w="921" w:type="dxa"/>
            <w:vMerge/>
            <w:shd w:val="clear" w:color="auto" w:fill="auto"/>
            <w:vAlign w:val="center"/>
          </w:tcPr>
          <w:p w:rsidR="00C05C87" w:rsidRPr="00852C8F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8245" w:type="dxa"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7C7537" w:rsidRDefault="007C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7C7537" w:rsidRDefault="007C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tr w:rsidR="00C05C87">
        <w:tc>
          <w:tcPr>
            <w:tcW w:w="921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8245" w:type="dxa"/>
            <w:shd w:val="clear" w:color="auto" w:fill="auto"/>
          </w:tcPr>
          <w:p w:rsidR="00C05C87" w:rsidRDefault="00C05C87" w:rsidP="007C753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Proszę opisać doświadczenia podmiotu w realizacji (jako lider lub partner) projektów/zadań, współfinansowanych ze środków publicznych lub europejskich (w rozumieniu art. 2 pkt 5 ustawy z dnia 27 sierpnia 2009 r. o finansach publicznych (tj. Dz. U. z 2016 r., poz. 1870 ze zm.), w obszarze działań skierowanych do osób i rodzin w kryzysie w okresie ostatnich 3 lat przed dniem ogłoszenia konkursu </w:t>
            </w:r>
            <w:r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(Proszę podać osobno dla każdego projektu/dofinansowania: tytuł projektu, źródło finansowania, okres realizacji, rolę podmiotu (lider czy partner), wartość dofinansowania dla Oferenta, obszar realizacji, rodzaj działań skierowanych do osób i rodzin w kryzysie,  liczbę osób objętych tymi działaniami): </w:t>
            </w:r>
          </w:p>
        </w:tc>
      </w:tr>
      <w:tr w:rsidR="00C05C87">
        <w:tc>
          <w:tcPr>
            <w:tcW w:w="921" w:type="dxa"/>
            <w:vMerge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  <w:tc>
          <w:tcPr>
            <w:tcW w:w="8245" w:type="dxa"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</w:tbl>
    <w:p w:rsidR="00C05C87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val="pl-PL" w:eastAsia="pl-PL"/>
        </w:rPr>
      </w:pPr>
    </w:p>
    <w:p w:rsidR="00131E49" w:rsidRDefault="00131E49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</w:pPr>
      <w:r w:rsidRPr="002866CE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lastRenderedPageBreak/>
        <w:t>C. Oferta realizacji zadań merytorycznych dotycząca</w:t>
      </w:r>
      <w:r w:rsidR="00B72DEE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 poszczególnych podregionów (konieczne wypełnienie d</w:t>
      </w:r>
      <w:r w:rsidR="00AD2B90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la każdego podregionu oddzielnej tabeli - w sytuacji gdy oferent planuje </w:t>
      </w:r>
      <w:r w:rsidR="007C7537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prowadzić</w:t>
      </w:r>
      <w:r w:rsidR="00AD2B90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 poradni</w:t>
      </w:r>
      <w:r w:rsidR="007C7537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e</w:t>
      </w:r>
      <w:r w:rsidR="00AD2B90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 </w:t>
      </w:r>
      <w:r w:rsidR="007C7537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na terenie</w:t>
      </w:r>
      <w:r w:rsidR="00AD2B90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 więcej niż jedn</w:t>
      </w:r>
      <w:r w:rsidR="007C7537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ego</w:t>
      </w:r>
      <w:r w:rsidR="00AD2B90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 podregion</w:t>
      </w:r>
      <w:r w:rsidR="007C7537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u</w:t>
      </w:r>
      <w:r w:rsidR="00AD2B90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 </w:t>
      </w:r>
      <w:r w:rsidR="007C7537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 xml:space="preserve">wypełnia tabelę C1 oddzielnie dla każdego podregionu – </w:t>
      </w:r>
      <w:r w:rsidR="007C7537" w:rsidRPr="007C7537">
        <w:rPr>
          <w:rFonts w:ascii="Arial" w:hAnsi="Arial" w:cs="Arial"/>
          <w:i/>
          <w:color w:val="000000"/>
          <w:sz w:val="22"/>
          <w:szCs w:val="22"/>
          <w:u w:val="single"/>
          <w:lang w:val="pl-PL" w:eastAsia="pl-PL"/>
        </w:rPr>
        <w:t>możliwość kopiowania</w:t>
      </w:r>
      <w:r w:rsidR="00B72DEE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)</w:t>
      </w:r>
      <w:r w:rsidRPr="002866CE"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  <w:t>:</w:t>
      </w:r>
    </w:p>
    <w:p w:rsidR="00C05C87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8141"/>
      </w:tblGrid>
      <w:tr w:rsidR="00C05C87">
        <w:tc>
          <w:tcPr>
            <w:tcW w:w="1063" w:type="dxa"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  <w:bookmarkStart w:id="0" w:name="_Hlk135826892"/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  <w:t>C.1</w:t>
            </w:r>
          </w:p>
        </w:tc>
        <w:tc>
          <w:tcPr>
            <w:tcW w:w="8141" w:type="dxa"/>
            <w:shd w:val="clear" w:color="auto" w:fill="auto"/>
          </w:tcPr>
          <w:p w:rsidR="00C05C87" w:rsidRDefault="00C05C87" w:rsidP="00B72D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  <w:t xml:space="preserve">Podregion: </w:t>
            </w:r>
            <w:r w:rsidR="00B72DEE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  <w:t>…………………….</w:t>
            </w:r>
          </w:p>
        </w:tc>
      </w:tr>
      <w:tr w:rsidR="00C05C87">
        <w:tc>
          <w:tcPr>
            <w:tcW w:w="1063" w:type="dxa"/>
            <w:vMerge w:val="restart"/>
            <w:shd w:val="clear" w:color="auto" w:fill="auto"/>
            <w:vAlign w:val="center"/>
          </w:tcPr>
          <w:p w:rsidR="00C05C87" w:rsidRDefault="00C05C87" w:rsidP="00C05C8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 w:rsidP="002656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Proszę wskazać </w:t>
            </w:r>
            <w:r w:rsidR="003942B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budynek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/lokal spełniając</w:t>
            </w:r>
            <w:r w:rsidR="003942B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 warunki dostępności architektonicznej (oraz z zapleczem sanitarnym), któr</w:t>
            </w:r>
            <w:r w:rsidR="003942B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 oferent dysponuje i planuje wykorzystać na prowadzenie stacjonarnych działań poradni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l-PL" w:eastAsia="pl-PL"/>
              </w:rPr>
              <w:t xml:space="preserve">Proszę podać podstawę prawną dysponowania tym  </w:t>
            </w:r>
            <w:r w:rsidR="003942B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l-PL" w:eastAsia="pl-PL"/>
              </w:rPr>
              <w:t xml:space="preserve">budynkiem /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pl-PL" w:eastAsia="pl-PL"/>
              </w:rPr>
              <w:t>lokalem, adres, na której kondygnacji jest zlokalizowany, powierzchnię, liczbę pomieszczeń, ich powierzchnię i planowane funkcje w poradni, wyposażenie, opis zaplecza sanitarnego, opis o spełnieniu warunków dostępności architektonicznej, odległość od przystanków komunikacji zbiorowej):</w:t>
            </w:r>
          </w:p>
        </w:tc>
      </w:tr>
      <w:tr w:rsidR="00C05C87">
        <w:tc>
          <w:tcPr>
            <w:tcW w:w="1063" w:type="dxa"/>
            <w:vMerge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C05C87">
        <w:tc>
          <w:tcPr>
            <w:tcW w:w="1063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 w:rsidP="00C05C87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 w:rsidP="002656D7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Proszę wskazać </w:t>
            </w:r>
            <w:r w:rsidR="003942B3"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>budynek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>/lokal</w:t>
            </w:r>
            <w:r>
              <w:rPr>
                <w:lang w:val="pl-PL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>spełniając</w:t>
            </w:r>
            <w:r w:rsidR="003942B3"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>y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 xml:space="preserve"> warunki dostępności architektonicznej (oraz z zapleczem sanitarnym),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któr</w:t>
            </w:r>
            <w:r w:rsidR="003942B3">
              <w:rPr>
                <w:rFonts w:ascii="Arial" w:hAnsi="Arial" w:cs="Arial"/>
                <w:bCs/>
                <w:sz w:val="22"/>
                <w:szCs w:val="22"/>
                <w:lang w:val="pl-PL"/>
              </w:rPr>
              <w:t>y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oferent dysponuje i planuje wykorzystać na prowadzenie stacjonarnych działań filii poradni (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 xml:space="preserve">Proszę podać podstawę prawną dysponowania tym </w:t>
            </w:r>
            <w:r w:rsidR="003942B3"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>budynkiem /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 xml:space="preserve"> lokalem, adres, na której kondygnacji jest zlokalizowany, powierzchnię, liczbę pomieszczeń, ich powierzchnię i planowane funkcje w poradni, wyposażenie, opis zaplecza sanitarnego, opis o spełnieniu warunków dostępności architektonicznej, odległość od przystanków komunikacji zbiorowej):</w:t>
            </w:r>
          </w:p>
        </w:tc>
      </w:tr>
      <w:tr w:rsidR="00C05C87">
        <w:tc>
          <w:tcPr>
            <w:tcW w:w="1063" w:type="dxa"/>
            <w:vMerge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tr w:rsidR="00C05C87">
        <w:trPr>
          <w:trHeight w:val="948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 w:eastAsia="pl-PL"/>
              </w:rPr>
              <w:t>c)</w:t>
            </w: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 w:rsidP="002656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Proszę podać czy Podmiot prowadzi działalność na obszarze tego podregionu, rozumiane jako siedziba podmiotu lub prowadzenie biura, filii, delegatury, oddziału, </w:t>
            </w:r>
            <w:r w:rsidR="00DB1435">
              <w:rPr>
                <w:rFonts w:ascii="Arial" w:hAnsi="Arial" w:cs="Arial"/>
                <w:bCs/>
                <w:sz w:val="22"/>
                <w:szCs w:val="22"/>
                <w:lang w:val="pl-PL"/>
              </w:rPr>
              <w:t>inna formę stacjonarnej działalności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>(Proszę podać formę i adres )</w:t>
            </w:r>
          </w:p>
        </w:tc>
      </w:tr>
      <w:tr w:rsidR="00C05C87">
        <w:tc>
          <w:tcPr>
            <w:tcW w:w="1063" w:type="dxa"/>
            <w:vMerge/>
            <w:shd w:val="clear" w:color="auto" w:fill="auto"/>
            <w:vAlign w:val="center"/>
          </w:tcPr>
          <w:p w:rsidR="00C05C87" w:rsidRDefault="00C05C87" w:rsidP="00C05C87">
            <w:pPr>
              <w:numPr>
                <w:ilvl w:val="0"/>
                <w:numId w:val="73"/>
              </w:numPr>
              <w:spacing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C05C87" w:rsidRDefault="00C05C87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C05C87" w:rsidRDefault="00C05C87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C05C87" w:rsidRDefault="00C05C87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C05C87" w:rsidRDefault="00C05C87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C05C87" w:rsidRDefault="00C05C87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C05C87">
        <w:tc>
          <w:tcPr>
            <w:tcW w:w="1063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 w:eastAsia="pl-PL"/>
              </w:rPr>
              <w:t>d)</w:t>
            </w: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Pr="00DB1435" w:rsidRDefault="00C05C87" w:rsidP="00153356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  <w:r w:rsidRPr="00DB143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Proszę podać jakimi </w:t>
            </w:r>
            <w:r w:rsidR="00F065CD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(psycholog, pedagog, psychoterapeuta) </w:t>
            </w:r>
            <w:r w:rsidRPr="00DB1435">
              <w:rPr>
                <w:rFonts w:ascii="Arial" w:hAnsi="Arial" w:cs="Arial"/>
                <w:bCs/>
                <w:sz w:val="22"/>
                <w:szCs w:val="22"/>
                <w:lang w:val="pl-PL"/>
              </w:rPr>
              <w:t>i iloma specjalistami dysponuje Podmiot (</w:t>
            </w:r>
            <w:r w:rsidRPr="00DB1435"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 xml:space="preserve">rozumiane jako zatrudnienie na podstawie umowy o pracę </w:t>
            </w:r>
            <w:r w:rsidR="00DD2539" w:rsidRPr="00DB1435"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 xml:space="preserve">lub cywilnoprawną </w:t>
            </w:r>
            <w:r w:rsidRPr="00DB1435"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>w podmiocie składającym ofertę</w:t>
            </w:r>
            <w:r w:rsidRPr="00DB143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), którzy posiadają minimum 3-letnie udokumentowane doświadczenie w zakresie realizacji działań na rzecz rodziny, zdolnych do realizacji zadań przewidzianych w ramach </w:t>
            </w:r>
            <w:r w:rsidR="00153356">
              <w:rPr>
                <w:rFonts w:ascii="Arial" w:hAnsi="Arial" w:cs="Arial"/>
                <w:bCs/>
                <w:sz w:val="22"/>
                <w:szCs w:val="22"/>
                <w:lang w:val="pl-PL"/>
              </w:rPr>
              <w:t>Modułu I</w:t>
            </w:r>
            <w:r w:rsidRPr="00DB143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projektu na terenie podregionu którego dotyczy oferta </w:t>
            </w:r>
            <w:r w:rsidRPr="00DB1435"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>(Proszę podać w podziale na rodzaj specjalności i wymiar zatrudnienia np. dwóch psychologów łącznie 0,5 etatu, itd.)</w:t>
            </w:r>
          </w:p>
        </w:tc>
      </w:tr>
      <w:tr w:rsidR="00C05C87">
        <w:tc>
          <w:tcPr>
            <w:tcW w:w="1063" w:type="dxa"/>
            <w:vMerge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tr w:rsidR="00F065CD" w:rsidTr="006F2BCA">
        <w:tc>
          <w:tcPr>
            <w:tcW w:w="1063" w:type="dxa"/>
            <w:vMerge w:val="restart"/>
            <w:shd w:val="clear" w:color="auto" w:fill="auto"/>
            <w:vAlign w:val="center"/>
          </w:tcPr>
          <w:p w:rsidR="00F065CD" w:rsidRDefault="00F065CD" w:rsidP="006F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 w:eastAsia="pl-PL"/>
              </w:rPr>
              <w:t>e)</w:t>
            </w:r>
          </w:p>
          <w:p w:rsidR="00F065CD" w:rsidRDefault="00F065CD" w:rsidP="006F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8141" w:type="dxa"/>
            <w:shd w:val="clear" w:color="auto" w:fill="auto"/>
          </w:tcPr>
          <w:p w:rsidR="00F065CD" w:rsidRPr="00DB1435" w:rsidRDefault="00F065CD" w:rsidP="00F065CD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  <w:r w:rsidRPr="00DB143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Proszę 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wskazać JST z terenu podregionu</w:t>
            </w:r>
            <w:r w:rsidR="00CF7667">
              <w:rPr>
                <w:rFonts w:ascii="Arial" w:hAnsi="Arial" w:cs="Arial"/>
                <w:bCs/>
                <w:sz w:val="22"/>
                <w:szCs w:val="22"/>
                <w:lang w:val="pl-PL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na obszarze którego Partner zamierza prowadzić poradnię, z którymi nawiąże współpracę </w:t>
            </w:r>
            <w:r w:rsidR="00CF7667">
              <w:rPr>
                <w:rFonts w:ascii="Arial" w:hAnsi="Arial" w:cs="Arial"/>
                <w:bCs/>
                <w:sz w:val="22"/>
                <w:szCs w:val="22"/>
                <w:lang w:val="pl-PL"/>
              </w:rPr>
              <w:t>(posiada oświadczenia deklaracji współpracy) wraz z określeniem procentowego udziału ww. JST w ogóle JST z danego podregionu</w:t>
            </w:r>
          </w:p>
        </w:tc>
      </w:tr>
      <w:tr w:rsidR="00F065CD" w:rsidTr="006F2BCA">
        <w:tc>
          <w:tcPr>
            <w:tcW w:w="1063" w:type="dxa"/>
            <w:vMerge/>
            <w:shd w:val="clear" w:color="auto" w:fill="auto"/>
            <w:vAlign w:val="center"/>
          </w:tcPr>
          <w:p w:rsidR="00F065CD" w:rsidRDefault="00F065CD" w:rsidP="006F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  <w:tc>
          <w:tcPr>
            <w:tcW w:w="8141" w:type="dxa"/>
            <w:shd w:val="clear" w:color="auto" w:fill="auto"/>
          </w:tcPr>
          <w:p w:rsidR="00F065CD" w:rsidRDefault="00F065CD" w:rsidP="006F2BCA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F065CD" w:rsidRDefault="00F065CD" w:rsidP="006F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tr w:rsidR="00C05C87">
        <w:tc>
          <w:tcPr>
            <w:tcW w:w="1063" w:type="dxa"/>
            <w:vMerge w:val="restart"/>
            <w:shd w:val="clear" w:color="auto" w:fill="auto"/>
            <w:vAlign w:val="center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F065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f</w:t>
            </w:r>
            <w:r w:rsidR="00C05C87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8141" w:type="dxa"/>
            <w:shd w:val="clear" w:color="auto" w:fill="auto"/>
          </w:tcPr>
          <w:p w:rsidR="00C05C87" w:rsidRDefault="00CF7667" w:rsidP="00CF7667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Proszę opisać k</w:t>
            </w:r>
            <w:r w:rsidR="00C05C87">
              <w:rPr>
                <w:rFonts w:ascii="Arial" w:hAnsi="Arial" w:cs="Arial"/>
                <w:bCs/>
                <w:sz w:val="22"/>
                <w:szCs w:val="22"/>
                <w:lang w:val="pl-PL"/>
              </w:rPr>
              <w:t>oncepcj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ę </w:t>
            </w:r>
            <w:r w:rsidR="00C05C87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prowadzenia poradni rodzinnej na 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terenie podregionu, nakierowaną</w:t>
            </w:r>
            <w:r w:rsidR="00C05C87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na podniesienie dostępu do specjalistycznych form wsparcia na rzecz rodzin zagrożonych lub doświadczających kryzysu </w:t>
            </w:r>
            <w:r w:rsidR="00DD2539">
              <w:rPr>
                <w:rFonts w:ascii="Arial" w:hAnsi="Arial" w:cs="Arial"/>
                <w:sz w:val="22"/>
                <w:szCs w:val="22"/>
                <w:lang w:val="pl-PL"/>
              </w:rPr>
              <w:t xml:space="preserve">(koncepcja powinna odpowiadać na lokalnie zdiagnozowane potrzeby) </w:t>
            </w:r>
            <w:r w:rsidR="00C05C87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oraz roli Partnera w projekcie </w:t>
            </w:r>
            <w:r w:rsidR="00C05C87"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>(Proszę przedstawić w podziale na poszczególne lata w okresie 2024-202</w:t>
            </w:r>
            <w:r w:rsidR="004E7595"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>9</w:t>
            </w:r>
            <w:r w:rsidR="00C05C87">
              <w:rPr>
                <w:rFonts w:ascii="Arial" w:hAnsi="Arial" w:cs="Arial"/>
                <w:bCs/>
                <w:i/>
                <w:iCs/>
                <w:sz w:val="22"/>
                <w:szCs w:val="22"/>
                <w:lang w:val="pl-PL"/>
              </w:rPr>
              <w:t xml:space="preserve"> m.in. proponowane działania z proponowanym wymiarem godzinowym, miejscem realizacji (w poradni / w miejscu zamieszkania osoby objętej działaniami / zdalnie), z uwzględnieniem potrzeb mieszkańców podregionu i uwarunkowań geograficzno-komunikacyjnych podregionu, szacowane koszty z uwzględnieniem „Wytycznych dotyczących kwalifikowalności wydatków na lata 2021-2027”)</w:t>
            </w:r>
          </w:p>
        </w:tc>
      </w:tr>
      <w:tr w:rsidR="00C05C87">
        <w:tc>
          <w:tcPr>
            <w:tcW w:w="1063" w:type="dxa"/>
            <w:vMerge/>
            <w:shd w:val="clear" w:color="auto" w:fill="auto"/>
          </w:tcPr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  <w:tc>
          <w:tcPr>
            <w:tcW w:w="8141" w:type="dxa"/>
            <w:shd w:val="clear" w:color="auto" w:fill="auto"/>
          </w:tcPr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  <w:p w:rsidR="00C05C87" w:rsidRDefault="00C05C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pl-PL" w:eastAsia="pl-PL"/>
              </w:rPr>
            </w:pPr>
          </w:p>
        </w:tc>
      </w:tr>
      <w:bookmarkEnd w:id="0"/>
    </w:tbl>
    <w:p w:rsidR="00C05C87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pl-PL" w:eastAsia="pl-PL"/>
        </w:rPr>
      </w:pPr>
    </w:p>
    <w:p w:rsidR="00C05C87" w:rsidRPr="002866CE" w:rsidRDefault="00C05C87" w:rsidP="00C05C87">
      <w:pPr>
        <w:tabs>
          <w:tab w:val="num" w:pos="720"/>
        </w:tabs>
        <w:spacing w:before="60" w:line="276" w:lineRule="auto"/>
        <w:ind w:left="360" w:hanging="360"/>
        <w:contextualSpacing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pl-PL" w:eastAsia="pl-PL"/>
        </w:rPr>
      </w:pP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Oświadczam, że informacje zawarte w niniejszej ofercie są zgodne z prawdą. </w:t>
      </w:r>
    </w:p>
    <w:p w:rsidR="00C05C87" w:rsidRPr="002866CE" w:rsidRDefault="00C05C87" w:rsidP="00C05C87">
      <w:pPr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</w:pP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…………………….........</w:t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ab/>
        <w:t xml:space="preserve">                 …………………………………........................</w:t>
      </w: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</w:pP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 xml:space="preserve">   Pieczęć podmiotu</w:t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ab/>
        <w:t xml:space="preserve">    Podpis osoby/</w:t>
      </w:r>
      <w:r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-</w:t>
      </w:r>
      <w:proofErr w:type="spellStart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ób</w:t>
      </w:r>
      <w:proofErr w:type="spellEnd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 xml:space="preserve"> upoważnionej/</w:t>
      </w:r>
      <w:r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-</w:t>
      </w:r>
      <w:proofErr w:type="spellStart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ych</w:t>
      </w:r>
      <w:proofErr w:type="spellEnd"/>
    </w:p>
    <w:p w:rsidR="00B72DEE" w:rsidRDefault="00B72DEE" w:rsidP="00C05C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C05C87" w:rsidRPr="002656D7" w:rsidRDefault="00C05C87" w:rsidP="002656D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2656D7">
        <w:rPr>
          <w:rFonts w:ascii="Arial" w:hAnsi="Arial" w:cs="Arial"/>
          <w:b/>
          <w:bCs/>
          <w:sz w:val="22"/>
          <w:szCs w:val="22"/>
          <w:lang w:val="pl-PL" w:eastAsia="pl-PL"/>
        </w:rPr>
        <w:t>KLAUZULA INFORMACYJNA dla osób wskazanych w ofercie współpracy</w:t>
      </w:r>
    </w:p>
    <w:p w:rsidR="00C05C87" w:rsidRPr="002656D7" w:rsidRDefault="00C05C87" w:rsidP="002656D7">
      <w:pPr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C05C87" w:rsidRPr="002656D7" w:rsidRDefault="00C05C87" w:rsidP="004E759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Zgodnie z art. 14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:rsidR="00C05C87" w:rsidRPr="002656D7" w:rsidRDefault="00C05C87" w:rsidP="004E7595">
      <w:pPr>
        <w:numPr>
          <w:ilvl w:val="0"/>
          <w:numId w:val="59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Administratorem Pani/Pana danych osobowych jest Regionalny Ośrodek Polityki Społecznej w Krakowie, ul. Piastowska 32, 30-070 Kraków.</w:t>
      </w:r>
    </w:p>
    <w:p w:rsidR="00C05C87" w:rsidRPr="002656D7" w:rsidRDefault="00C05C87" w:rsidP="004E7595">
      <w:pPr>
        <w:numPr>
          <w:ilvl w:val="0"/>
          <w:numId w:val="59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2656D7">
          <w:rPr>
            <w:rStyle w:val="Hipercze"/>
            <w:rFonts w:ascii="Arial" w:hAnsi="Arial" w:cs="Arial"/>
            <w:sz w:val="22"/>
            <w:szCs w:val="22"/>
            <w:lang w:val="pl-PL" w:eastAsia="pl-PL"/>
          </w:rPr>
          <w:t>iod@rops.krakow.pl</w:t>
        </w:r>
      </w:hyperlink>
    </w:p>
    <w:p w:rsidR="00C05C87" w:rsidRPr="002656D7" w:rsidRDefault="00C05C87" w:rsidP="004E7595">
      <w:pPr>
        <w:numPr>
          <w:ilvl w:val="0"/>
          <w:numId w:val="59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Pani/Pana dane osobowe przetwarzane będą w celu przeprowadzeni</w:t>
      </w:r>
      <w:r w:rsidR="007924B2">
        <w:rPr>
          <w:rFonts w:ascii="Arial" w:hAnsi="Arial" w:cs="Arial"/>
          <w:color w:val="000000"/>
          <w:sz w:val="22"/>
          <w:szCs w:val="22"/>
          <w:lang w:val="pl-PL" w:eastAsia="pl-PL"/>
        </w:rPr>
        <w:t>a naboru na partnerów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 do realizacji projektu pn. „Po pierwsze Rodzina”, w ramach Programu Fundusze Europejskie dla Małopolski</w:t>
      </w:r>
      <w:r w:rsidR="00B72DEE"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 2021 - 2024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, Cel polityki 4. Europa o silniejszym wymiarze społecznym, bardziej sprzyjająca włączeniu społecznemu i wdrażająca Europejski filar praw socjalnych, a także wypełnienia obowiązków związanych z archiwizowaniem dokumentów oraz spełnienia przez Administratora obowiązków prawnych wynikających z prawa Unii Europejskiej lub prawa polskiego. W przypadku podmiotu, z którym zostanie zawarta umowa partnerska dodatkowo w celu przygotowania, zawarcia i wykonania tej umowy, w tym aplikowania o dofinansowanie w ramach konkursu (art. 6 ust. 1 lit. c RODO - przetwarzanie jest niezbędne do wypełnienia obowiązku prawnego ciążącego na Administratorze).</w:t>
      </w:r>
    </w:p>
    <w:p w:rsidR="00C05C87" w:rsidRPr="002656D7" w:rsidRDefault="00C05C87" w:rsidP="004E7595">
      <w:pPr>
        <w:numPr>
          <w:ilvl w:val="0"/>
          <w:numId w:val="59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Odbiorcą Pani/Pana danych osobowych będą podmioty, których uprawnienie dostępu do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:rsidR="00C05C87" w:rsidRPr="002656D7" w:rsidRDefault="00C05C87" w:rsidP="004E7595">
      <w:pPr>
        <w:numPr>
          <w:ilvl w:val="0"/>
          <w:numId w:val="59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Pani/Pana dane osobowe będą przetwarzane w trakcie procedury wyboru partnera do realizacji projektu, a następnie przez okres wynikający z obowiązujących w Regionalnym Ośrodku Polityki Społecznej w Krakowie regulacji z zakresu postępowania z materiałami archiwalnymi i inną dokumentacją.</w:t>
      </w:r>
    </w:p>
    <w:p w:rsidR="00C05C87" w:rsidRPr="002656D7" w:rsidRDefault="00C05C87" w:rsidP="004E7595">
      <w:pPr>
        <w:numPr>
          <w:ilvl w:val="0"/>
          <w:numId w:val="59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W granicach określonych przepisami prawa, w tym w szczególności RODO, ma Pani/Pan prawo:</w:t>
      </w:r>
    </w:p>
    <w:p w:rsidR="00C05C87" w:rsidRPr="002656D7" w:rsidRDefault="00C05C87" w:rsidP="004E7595">
      <w:pPr>
        <w:tabs>
          <w:tab w:val="left" w:pos="1560"/>
          <w:tab w:val="left" w:pos="1985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1)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>dostępu do treści danych,</w:t>
      </w:r>
    </w:p>
    <w:p w:rsidR="00C05C87" w:rsidRPr="002656D7" w:rsidRDefault="00C05C87" w:rsidP="004E7595">
      <w:pPr>
        <w:tabs>
          <w:tab w:val="left" w:pos="1560"/>
          <w:tab w:val="left" w:pos="1985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lastRenderedPageBreak/>
        <w:t>2)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 xml:space="preserve">do sprostowania danych, </w:t>
      </w:r>
    </w:p>
    <w:p w:rsidR="00C05C87" w:rsidRPr="002656D7" w:rsidRDefault="00C05C87" w:rsidP="004E7595">
      <w:pPr>
        <w:tabs>
          <w:tab w:val="left" w:pos="1560"/>
          <w:tab w:val="left" w:pos="1985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3)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 xml:space="preserve">do żądania ograniczenia przetwarzania danych, </w:t>
      </w:r>
    </w:p>
    <w:p w:rsidR="00C05C87" w:rsidRPr="002656D7" w:rsidRDefault="00C05C87" w:rsidP="004E7595">
      <w:pPr>
        <w:tabs>
          <w:tab w:val="left" w:pos="1560"/>
          <w:tab w:val="left" w:pos="1985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4)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 xml:space="preserve">do przenoszenia danych, </w:t>
      </w:r>
    </w:p>
    <w:p w:rsidR="00C05C87" w:rsidRPr="002656D7" w:rsidRDefault="00C05C87" w:rsidP="004E7595">
      <w:pPr>
        <w:tabs>
          <w:tab w:val="left" w:pos="1560"/>
          <w:tab w:val="left" w:pos="1985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5)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 xml:space="preserve">do wniesienia sprzeciwu wobec przetwarzania danych osobowych, </w:t>
      </w:r>
    </w:p>
    <w:p w:rsidR="00C05C87" w:rsidRPr="002656D7" w:rsidRDefault="00C05C87" w:rsidP="004E7595">
      <w:pPr>
        <w:tabs>
          <w:tab w:val="left" w:pos="1560"/>
          <w:tab w:val="left" w:pos="1985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6)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:rsidR="00C05C87" w:rsidRPr="002656D7" w:rsidRDefault="00C05C87" w:rsidP="004E7595">
      <w:pPr>
        <w:tabs>
          <w:tab w:val="left" w:pos="1560"/>
        </w:tabs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7)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ab/>
        <w:t>do żądania usunięcia danych (prawo do bycia zapomnianym).</w:t>
      </w:r>
    </w:p>
    <w:p w:rsidR="00C05C87" w:rsidRPr="002656D7" w:rsidRDefault="00C05C87" w:rsidP="004E7595">
      <w:pPr>
        <w:numPr>
          <w:ilvl w:val="0"/>
          <w:numId w:val="61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Ma Pani/Pan prawo wniesienia skargi do Prezesa Urzędu Ochrony Danych Osobowych, jeżeli przetwarzanie danych osobowych narusza przepisy RODO.</w:t>
      </w:r>
    </w:p>
    <w:p w:rsidR="00C05C87" w:rsidRPr="002656D7" w:rsidRDefault="00C05C87" w:rsidP="004E7595">
      <w:pPr>
        <w:numPr>
          <w:ilvl w:val="0"/>
          <w:numId w:val="61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Pani/Pana dane osobowe w maksymalnym zakresie: imię i nazwisko, nr telefony, adres e-mail, zajmowane stanowisko, pozyskaliśmy o</w:t>
      </w:r>
      <w:r w:rsidR="007924B2">
        <w:rPr>
          <w:rFonts w:ascii="Arial" w:hAnsi="Arial" w:cs="Arial"/>
          <w:color w:val="000000"/>
          <w:sz w:val="22"/>
          <w:szCs w:val="22"/>
          <w:lang w:val="pl-PL" w:eastAsia="pl-PL"/>
        </w:rPr>
        <w:t>d Oferenta w naborze na partnerów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 do realizacji projektu pn. „Po pierwsze Rodzina”.</w:t>
      </w:r>
    </w:p>
    <w:p w:rsidR="00C05C87" w:rsidRPr="002656D7" w:rsidRDefault="00C05C87" w:rsidP="004E7595">
      <w:pPr>
        <w:numPr>
          <w:ilvl w:val="0"/>
          <w:numId w:val="61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Pani/Pana dane nie są wykorzystywane przy zautomatyzowanym podejmowaniu decyzji oraz nie podlegają profilowaniu. </w:t>
      </w:r>
    </w:p>
    <w:p w:rsidR="00C05C87" w:rsidRPr="002656D7" w:rsidRDefault="00C05C87" w:rsidP="004E7595">
      <w:pPr>
        <w:numPr>
          <w:ilvl w:val="0"/>
          <w:numId w:val="61"/>
        </w:numPr>
        <w:spacing w:line="360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Pani/Pana dane nie będą przekazywane do państw trzecich (tj. poza Europejski Obszar Gospodarczy) ani udostępniane organizacjom międzynarodowym.</w:t>
      </w:r>
    </w:p>
    <w:p w:rsidR="00C05C87" w:rsidRPr="002656D7" w:rsidRDefault="00C05C87" w:rsidP="002656D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p w:rsidR="00C05C87" w:rsidRPr="002656D7" w:rsidRDefault="00C05C87" w:rsidP="002656D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Do niniejszej oferty przedkładam następujące załączniki:</w:t>
      </w:r>
    </w:p>
    <w:p w:rsidR="00C05C87" w:rsidRPr="002656D7" w:rsidRDefault="00C05C87" w:rsidP="002656D7">
      <w:pPr>
        <w:shd w:val="clear" w:color="auto" w:fill="FFFFFF"/>
        <w:tabs>
          <w:tab w:val="left" w:pos="90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pl-PL" w:eastAsia="pl-PL"/>
        </w:rPr>
      </w:pPr>
    </w:p>
    <w:p w:rsidR="00C05C87" w:rsidRPr="002656D7" w:rsidRDefault="00C05C87" w:rsidP="004E759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284" w:hanging="280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pełnomocnictwo - w przypadku, gdy umowę będą podpisywały osoby inne niż wskazane do podejmowania wiążących decyzji w imieniu podmiotu,</w:t>
      </w:r>
    </w:p>
    <w:p w:rsidR="00C05C87" w:rsidRPr="002656D7" w:rsidRDefault="00C05C87" w:rsidP="004E759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val="pl-PL" w:eastAsia="pl-PL"/>
        </w:rPr>
      </w:pP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podpisane oświadczenia, zgodnie z załącznikiem nr 2 do Regulaminu</w:t>
      </w:r>
      <w:r w:rsidRPr="002656D7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E42E44">
        <w:rPr>
          <w:rFonts w:ascii="Arial" w:hAnsi="Arial" w:cs="Arial"/>
          <w:color w:val="000000"/>
          <w:sz w:val="22"/>
          <w:szCs w:val="22"/>
          <w:lang w:val="pl-PL" w:eastAsia="pl-PL"/>
        </w:rPr>
        <w:t>naboru na partnerów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 xml:space="preserve"> spoza sektora finansów publicznych do realizacji projektu pn. „Po pierwsze Rodzina”, w ramach Programu </w:t>
      </w:r>
      <w:r w:rsidR="002B31AB" w:rsidRPr="002656D7">
        <w:rPr>
          <w:rFonts w:ascii="Arial" w:hAnsi="Arial" w:cs="Arial"/>
          <w:sz w:val="22"/>
          <w:szCs w:val="22"/>
          <w:lang w:val="pl-PL" w:eastAsia="pl-PL"/>
        </w:rPr>
        <w:t>Fundusze Europejskie dla Małopolski 2021 - 2027</w:t>
      </w:r>
      <w:r w:rsidRPr="002656D7">
        <w:rPr>
          <w:rFonts w:ascii="Arial" w:hAnsi="Arial" w:cs="Arial"/>
          <w:color w:val="000000"/>
          <w:sz w:val="22"/>
          <w:szCs w:val="22"/>
          <w:lang w:val="pl-PL" w:eastAsia="pl-PL"/>
        </w:rPr>
        <w:t>, Cel polityki 4. Europa o silniejszym wymiarze społecznym, bardziej sprzyjająca włączeniu społecznemu i wdrażająca Europejski filar praw socjalnych.</w:t>
      </w:r>
    </w:p>
    <w:p w:rsidR="00C05C87" w:rsidRPr="002656D7" w:rsidRDefault="00C05C87" w:rsidP="002656D7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C05C87" w:rsidRPr="002656D7" w:rsidRDefault="00C05C87" w:rsidP="002656D7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 w:eastAsia="pl-PL"/>
        </w:rPr>
      </w:pPr>
      <w:r w:rsidRPr="002866CE">
        <w:rPr>
          <w:rFonts w:ascii="Arial" w:hAnsi="Arial" w:cs="Arial"/>
          <w:color w:val="000000"/>
          <w:sz w:val="22"/>
          <w:szCs w:val="22"/>
          <w:lang w:val="pl-PL" w:eastAsia="pl-PL"/>
        </w:rPr>
        <w:t>……………………………………………              ……………………………………………………</w:t>
      </w:r>
    </w:p>
    <w:p w:rsidR="00C05C87" w:rsidRPr="002866CE" w:rsidRDefault="00C05C87" w:rsidP="00C05C87">
      <w:pPr>
        <w:spacing w:line="276" w:lineRule="auto"/>
        <w:ind w:firstLine="708"/>
        <w:jc w:val="both"/>
        <w:rPr>
          <w:rFonts w:ascii="Arial" w:hAnsi="Arial" w:cs="Arial"/>
          <w:i/>
          <w:color w:val="000000"/>
          <w:sz w:val="22"/>
          <w:szCs w:val="22"/>
          <w:lang w:val="pl-PL" w:eastAsia="pl-PL"/>
        </w:rPr>
      </w:pPr>
      <w:r w:rsidRPr="002866CE">
        <w:rPr>
          <w:rFonts w:ascii="Arial" w:hAnsi="Arial" w:cs="Arial"/>
          <w:i/>
          <w:color w:val="000000"/>
          <w:sz w:val="22"/>
          <w:szCs w:val="22"/>
          <w:lang w:val="pl-PL" w:eastAsia="pl-PL"/>
        </w:rPr>
        <w:t>data, miejscowość</w:t>
      </w:r>
      <w:r w:rsidRPr="002866CE">
        <w:rPr>
          <w:rFonts w:ascii="Arial" w:hAnsi="Arial" w:cs="Arial"/>
          <w:i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color w:val="000000"/>
          <w:sz w:val="22"/>
          <w:szCs w:val="22"/>
          <w:lang w:val="pl-PL" w:eastAsia="pl-PL"/>
        </w:rPr>
        <w:tab/>
      </w:r>
      <w:r w:rsidRPr="002866CE">
        <w:rPr>
          <w:rFonts w:ascii="Arial" w:hAnsi="Arial" w:cs="Arial"/>
          <w:i/>
          <w:color w:val="000000"/>
          <w:sz w:val="22"/>
          <w:szCs w:val="22"/>
          <w:lang w:val="pl-PL" w:eastAsia="pl-PL"/>
        </w:rPr>
        <w:tab/>
        <w:t xml:space="preserve">       </w:t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podpis osoby/</w:t>
      </w:r>
      <w:proofErr w:type="spellStart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ób</w:t>
      </w:r>
      <w:proofErr w:type="spellEnd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 xml:space="preserve"> upoważnionej/</w:t>
      </w:r>
      <w:proofErr w:type="spellStart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 w:eastAsia="pl-PL"/>
        </w:rPr>
        <w:t>ych</w:t>
      </w:r>
      <w:proofErr w:type="spellEnd"/>
    </w:p>
    <w:p w:rsidR="00C05C87" w:rsidRPr="002866CE" w:rsidRDefault="00C05C87" w:rsidP="00C05C87">
      <w:pPr>
        <w:spacing w:line="276" w:lineRule="auto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p w:rsidR="00C05C87" w:rsidRPr="002866CE" w:rsidRDefault="00C05C87" w:rsidP="00C05C8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05C87" w:rsidRPr="002866CE" w:rsidRDefault="00C05C87" w:rsidP="00C05C8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05C87" w:rsidRPr="002866CE" w:rsidRDefault="00C05C87" w:rsidP="00C05C87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05C87" w:rsidRPr="002866CE" w:rsidRDefault="00C05C87" w:rsidP="00C05C87">
      <w:pPr>
        <w:spacing w:line="276" w:lineRule="auto"/>
        <w:jc w:val="right"/>
        <w:rPr>
          <w:rFonts w:ascii="Arial" w:eastAsia="Calibri" w:hAnsi="Arial" w:cs="Arial"/>
          <w:sz w:val="22"/>
          <w:szCs w:val="22"/>
          <w:lang w:val="pl-PL"/>
        </w:rPr>
      </w:pPr>
      <w:r w:rsidRPr="002866CE">
        <w:rPr>
          <w:rFonts w:ascii="Arial" w:eastAsia="Calibri" w:hAnsi="Arial" w:cs="Arial"/>
          <w:sz w:val="22"/>
          <w:szCs w:val="22"/>
          <w:lang w:val="pl-PL"/>
        </w:rPr>
        <w:br w:type="page"/>
      </w:r>
      <w:r w:rsidRPr="002866CE">
        <w:rPr>
          <w:rFonts w:ascii="Arial" w:hAnsi="Arial" w:cs="Arial"/>
          <w:sz w:val="22"/>
          <w:szCs w:val="22"/>
          <w:lang w:val="pl-PL"/>
        </w:rPr>
        <w:lastRenderedPageBreak/>
        <w:t>Załącznik nr 2 do Regulaminu</w:t>
      </w:r>
    </w:p>
    <w:p w:rsidR="00C05C87" w:rsidRPr="002866CE" w:rsidRDefault="00C05C87" w:rsidP="00C05C8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C05C87" w:rsidRPr="002866CE" w:rsidRDefault="00C05C87" w:rsidP="00C05C8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C05C87" w:rsidRPr="002866CE" w:rsidRDefault="00C05C87" w:rsidP="00C05C8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2866CE">
        <w:rPr>
          <w:rFonts w:ascii="Arial" w:hAnsi="Arial" w:cs="Arial"/>
          <w:b/>
          <w:sz w:val="22"/>
          <w:szCs w:val="22"/>
          <w:lang w:val="pl-PL"/>
        </w:rPr>
        <w:t>OŚWIADCZENIA OFERENTA</w:t>
      </w:r>
    </w:p>
    <w:p w:rsidR="00C05C87" w:rsidRPr="002866CE" w:rsidRDefault="00C05C87" w:rsidP="00C05C8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C05C87" w:rsidRPr="002866CE" w:rsidRDefault="00C05C87" w:rsidP="00C05C87">
      <w:pPr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05C87" w:rsidRPr="002866CE" w:rsidRDefault="00C05C87" w:rsidP="002656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866CE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………………………………………………………………. (dalej: Oferent), w związku ze złożeniem </w:t>
      </w:r>
      <w:r w:rsidRPr="002866CE">
        <w:rPr>
          <w:rFonts w:ascii="Arial" w:hAnsi="Arial" w:cs="Arial"/>
          <w:bCs/>
          <w:sz w:val="22"/>
          <w:szCs w:val="22"/>
          <w:lang w:val="pl-PL"/>
        </w:rPr>
        <w:t>oferty współp</w:t>
      </w:r>
      <w:r w:rsidR="007924B2">
        <w:rPr>
          <w:rFonts w:ascii="Arial" w:hAnsi="Arial" w:cs="Arial"/>
          <w:bCs/>
          <w:sz w:val="22"/>
          <w:szCs w:val="22"/>
          <w:lang w:val="pl-PL"/>
        </w:rPr>
        <w:t>racy w ramach naboru na partnerów</w:t>
      </w:r>
      <w:r w:rsidRPr="002866CE">
        <w:rPr>
          <w:rFonts w:ascii="Arial" w:hAnsi="Arial" w:cs="Arial"/>
          <w:bCs/>
          <w:sz w:val="22"/>
          <w:szCs w:val="22"/>
          <w:lang w:val="pl-PL"/>
        </w:rPr>
        <w:t xml:space="preserve"> spoza sektora finansów publicznych do realizacji projektu pn. „Po pierwsze Rodzina”, w ramach Programu Fundusze Europejskie dla Małopolski</w:t>
      </w:r>
      <w:r w:rsidR="00B72DEE">
        <w:rPr>
          <w:rFonts w:ascii="Arial" w:hAnsi="Arial" w:cs="Arial"/>
          <w:bCs/>
          <w:sz w:val="22"/>
          <w:szCs w:val="22"/>
          <w:lang w:val="pl-PL"/>
        </w:rPr>
        <w:t xml:space="preserve"> 2021 - 2027</w:t>
      </w:r>
      <w:r w:rsidRPr="002866CE">
        <w:rPr>
          <w:rFonts w:ascii="Arial" w:hAnsi="Arial" w:cs="Arial"/>
          <w:bCs/>
          <w:sz w:val="22"/>
          <w:szCs w:val="22"/>
          <w:lang w:val="pl-PL"/>
        </w:rPr>
        <w:t>,</w:t>
      </w:r>
      <w:r w:rsidRPr="00441A56">
        <w:rPr>
          <w:lang w:val="pl-PL"/>
        </w:rPr>
        <w:t xml:space="preserve"> </w:t>
      </w:r>
      <w:r w:rsidRPr="002866CE">
        <w:rPr>
          <w:rFonts w:ascii="Arial" w:hAnsi="Arial" w:cs="Arial"/>
          <w:bCs/>
          <w:sz w:val="22"/>
          <w:szCs w:val="22"/>
          <w:lang w:val="pl-PL"/>
        </w:rPr>
        <w:t>świadomy/a odpowiedzialności karnej wynikającej z art. 297 § 1 kodeksu karnego przewidującego karę pozbawienia wolności do lat 5, oświadczam, że</w:t>
      </w:r>
      <w:r w:rsidRPr="002866CE">
        <w:rPr>
          <w:rFonts w:ascii="Arial" w:hAnsi="Arial" w:cs="Arial"/>
          <w:color w:val="000000"/>
          <w:sz w:val="22"/>
          <w:szCs w:val="22"/>
          <w:shd w:val="clear" w:color="auto" w:fill="FFFFFF"/>
          <w:lang w:val="pl-PL"/>
        </w:rPr>
        <w:t>:</w:t>
      </w:r>
    </w:p>
    <w:p w:rsidR="00C05C87" w:rsidRPr="002866CE" w:rsidRDefault="00C05C87" w:rsidP="00C05C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166"/>
      </w:tblGrid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66CE">
              <w:rPr>
                <w:rFonts w:ascii="Arial" w:hAnsi="Arial" w:cs="Arial"/>
                <w:b/>
                <w:sz w:val="22"/>
                <w:szCs w:val="22"/>
              </w:rPr>
              <w:t>OŚWIADCZENIE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66CE">
              <w:rPr>
                <w:rFonts w:ascii="Arial" w:hAnsi="Arial" w:cs="Arial"/>
                <w:b/>
                <w:sz w:val="22"/>
                <w:szCs w:val="22"/>
              </w:rPr>
              <w:t>TAK/NIE</w:t>
            </w:r>
          </w:p>
        </w:tc>
      </w:tr>
      <w:tr w:rsidR="00C05C87" w:rsidRPr="002866CE">
        <w:trPr>
          <w:trHeight w:val="343"/>
        </w:trPr>
        <w:tc>
          <w:tcPr>
            <w:tcW w:w="8046" w:type="dxa"/>
            <w:shd w:val="clear" w:color="auto" w:fill="auto"/>
          </w:tcPr>
          <w:p w:rsidR="00C05C87" w:rsidRDefault="00C05C87" w:rsidP="002656D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>posiada siedzibę na terenie Polski.</w:t>
            </w:r>
          </w:p>
          <w:p w:rsidR="002656D7" w:rsidRPr="002866CE" w:rsidRDefault="002656D7" w:rsidP="002656D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rPr>
          <w:trHeight w:val="418"/>
        </w:trPr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bCs/>
                <w:sz w:val="22"/>
                <w:szCs w:val="22"/>
                <w:lang w:val="pl-PL"/>
              </w:rPr>
              <w:t>jest podmiotem, który prowadzi aktywną działalność statutową na rzecz rodziny / wsparcia rodziny.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rPr>
          <w:trHeight w:val="418"/>
        </w:trPr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sz w:val="22"/>
                <w:szCs w:val="22"/>
                <w:lang w:val="pl-PL"/>
              </w:rPr>
              <w:t>Oferent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 xml:space="preserve"> deklaruje współpracę z Województwem Małopolskim – Regionalnym Ośrodkiem Polityki Społecznej w Krakowie na każdym etapie realizacji projektu</w:t>
            </w:r>
            <w:r w:rsidRPr="00441A56">
              <w:rPr>
                <w:lang w:val="pl-PL"/>
              </w:rPr>
              <w:t xml:space="preserve"> 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>oraz po zakończeniu projektu do końcowego jego rozliczenia oraz w okresie trwałości.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rPr>
          <w:trHeight w:val="452"/>
        </w:trPr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>deklaruje dyspozycyjność do prowadzenia działań na terenie województwa małopolskiego przez okres realizacji i rozliczania projektu oraz w okresie trwałości.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Oferent </w:t>
            </w:r>
            <w:r w:rsidR="00FE359B" w:rsidRPr="002866CE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w okresie realizacji projektu (do czasu jego końcowego rozliczenia) będzie prowadził biuro (lub posiada siedzibę, filię, delegaturę, oddział czy inną formę stacjonarnej działalności) na terenie województwa małopolskiego z możliwością udostępnienia pełnej doku</w:t>
            </w:r>
            <w:r w:rsidR="002656D7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mentacji realizowanego projektu.</w:t>
            </w:r>
          </w:p>
          <w:p w:rsidR="002656D7" w:rsidRPr="00FE359B" w:rsidRDefault="002656D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 xml:space="preserve">nie podlega wykluczeniu z możliwości ubiegania się o dofinansowanie, w tym wykluczeniu, o którym mowa w art. 207 ust. 4 ustawy z dnia 27 sierpnia 2009 r. o finansach publicznych, art. 12 ust. 1 pkt 1 ustawy z dn. 15 czerwca 2012 r. o skutkach powierzania wykonywania pracy cudzoziemcom przebywającym wbrew przepisom na terytorium Rzeczypospolitej Polskiej (Dz.U. z 2021 r., poz. 1745), art. 9 ust. 1 pkt 2a ustawy z dn. 28 października 2002 r. o odpowiedzialności podmiotów zbiorowych za czyny zabronione pod groźbą kary (j.t. Dz.U. z 2020 r. poz. 358 z </w:t>
            </w:r>
            <w:proofErr w:type="spellStart"/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późn</w:t>
            </w:r>
            <w:proofErr w:type="spellEnd"/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 zm.).</w:t>
            </w:r>
          </w:p>
          <w:p w:rsidR="002656D7" w:rsidRPr="002866CE" w:rsidRDefault="002656D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lastRenderedPageBreak/>
              <w:t xml:space="preserve">Oferent 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nie podlega wykluczeniu z otrzymania wsparcia wynikające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go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 xml:space="preserve"> z nałożonych sankcji w związku z agresją Federacji Rosyjskiej na Ukrainę tj. nie jest osobami lub podmiotami, względem których stosowane są środki sankcyjne,</w:t>
            </w:r>
          </w:p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nie jest związany z osobami lub podmiotami, względem których stosowane są środki sankcyjne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FE359B" w:rsidRPr="00FE359B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Pr="00D934A8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w ramach prowadzonej przez siebie działalności przestrzega przepisów antydyskryminacyjnych oraz zapewnia dostępność dla osób z niepełnosprawnościami – zgodnie z obowiązującymi w tym zakresie przepisami prawa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Oferent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nie zalega z uiszczaniem podatków, opłat lub składek na ubezpieczenia społeczne i zdrowotne, oraz innych należności wobec podmiotów publiczno-prawnych i innych podmiotów, z wyjątkiem przypadków gdy uzyskały przewidziane prawem zwolnienie, odroczenie, rozłożenie na raty zaległych płatności lub wstrzymanie w całości wykonania decyzji właściwego organu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Oferent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nie pozostaje pod zarządem przymusowym lub komisarycznym oraz nie znajduje się w toku likwidacji, postępowania upadłościowego (ani nie oddalono wniosku o ogłoszenie upadłości z powodu braku majątku upadłego, wystarczającego na zaspokojenie kosztów postępowania upadłościowego), postępowania restrukturyzacyjnego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 xml:space="preserve">Żadna z osób zarządzających </w:t>
            </w: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Oferentem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 xml:space="preserve">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nie jest powiązany z Województwem Małopolskim w rozumieniu załącznika I do rozporządzenia Komisji (UE) nr 651/2014 z dnia 17 czerwca 2014 r. uznającego niektóre rodzaje pomocy za zgodne z rynkiem wewnętrznym w zastosowaniu art. 107 i 108 Traktatu o funkcjonowaniu Unii Europejskiej (Dz. Urz. UE L 187 z 26.06.2014, str. 1)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>rzetelnie realizował umowę/-y o dofinansowanie projektu – tj. w okresie trzech lat poprzedzających datę ogłoszenia niniejszego konkursu żadna z instytucji udzielająca wsparcia nie rozwiązała z własnej inicjatywy, z podmiotem umowy o dofinansowanie projektu realizowanego ze środków europejskich na lata 2014-2020 lub 2021-2027 z przyczyn leżących po jego stronie.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>posiada stabilną sytuację finansową, umożliwiającą realizację projektu.</w:t>
            </w:r>
          </w:p>
          <w:p w:rsidR="002656D7" w:rsidRPr="002866CE" w:rsidRDefault="002656D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lastRenderedPageBreak/>
              <w:t xml:space="preserve">Oferent </w:t>
            </w:r>
            <w:r w:rsidRPr="002866CE">
              <w:rPr>
                <w:rFonts w:ascii="Arial" w:hAnsi="Arial" w:cs="Arial"/>
                <w:sz w:val="22"/>
                <w:szCs w:val="22"/>
                <w:lang w:val="pl-PL"/>
              </w:rPr>
              <w:t>posiada na dzień złożenia oferty współpracy co najmniej 3-letnie doświadczenie merytoryczne w zakresie realizacji działań lub projektów na rzecz rodziny.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Oferent</w:t>
            </w:r>
            <w:r w:rsidRPr="002866CE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zgła</w:t>
            </w:r>
            <w:r w:rsidR="007924B2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sza się do konkursu na partnerów </w:t>
            </w:r>
            <w:r w:rsidRPr="002866CE">
              <w:rPr>
                <w:rFonts w:ascii="Arial" w:hAnsi="Arial" w:cs="Arial"/>
                <w:bCs/>
                <w:sz w:val="22"/>
                <w:szCs w:val="22"/>
                <w:lang w:val="pl-PL"/>
              </w:rPr>
              <w:t>do realizacji projektu pn. „Po pierwsze Rodzina”, w ramach Programu Fundusze Europejskie dla Małopolsk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i</w:t>
            </w:r>
            <w:r w:rsidR="00FE359B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2021 - 2027</w:t>
            </w:r>
            <w:r w:rsidRPr="002866CE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, </w:t>
            </w:r>
            <w:r w:rsidRPr="00DC16B5">
              <w:rPr>
                <w:rFonts w:ascii="Arial" w:hAnsi="Arial" w:cs="Arial"/>
                <w:bCs/>
                <w:sz w:val="22"/>
                <w:szCs w:val="22"/>
                <w:lang w:val="pl-PL"/>
              </w:rPr>
              <w:t>na jeden, kilka lub wszystkie podregiony Województwa Małopolskiego obejmujące: podregion krakowski, Miasto Kraków, nowotarski, nowosądecki, oświęcimski, tarnowski.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Pr="002866CE">
              <w:rPr>
                <w:rFonts w:ascii="Arial" w:hAnsi="Arial" w:cs="Arial"/>
                <w:bCs/>
                <w:sz w:val="22"/>
                <w:szCs w:val="22"/>
                <w:lang w:val="pl-PL"/>
              </w:rPr>
              <w:t>posiada doświadczenie w realizacji projektu/-ów współfinansowanych ze środków europejskich w rozumieniu art. 2 pkt 5 ustawy z dnia 27 sierpnia 2009 r. o finansach publicznych (tj. Dz. U. z 2016 r., poz. 1870 ze zm.).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0A2440" w:rsidRDefault="00C05C87" w:rsidP="0015335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="000A2440" w:rsidRPr="002866CE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zapewnia potencjał organizacyjny umożliwiający realizację </w:t>
            </w:r>
            <w:r w:rsidR="00153356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Modułu I</w:t>
            </w:r>
            <w:r w:rsidR="000A2440" w:rsidRPr="002866CE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 projektu na terenie danego podregionu</w:t>
            </w:r>
            <w:r w:rsidR="000A2440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 (deklaruje </w:t>
            </w:r>
            <w:r w:rsidR="000A2440" w:rsidRPr="000A2440">
              <w:rPr>
                <w:rFonts w:ascii="Arial" w:hAnsi="Arial" w:cs="Arial"/>
                <w:sz w:val="22"/>
                <w:szCs w:val="22"/>
                <w:lang w:val="pl-PL" w:eastAsia="pl-PL"/>
              </w:rPr>
              <w:t>współpracę przez minimum 20% jednostek samorządu terytorialnego (gmin i powiatów) z podregionu, którego dotyczy oferta - przedstawione przez podmiot);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C05C87" w:rsidRPr="002866CE">
        <w:tc>
          <w:tcPr>
            <w:tcW w:w="8046" w:type="dxa"/>
            <w:shd w:val="clear" w:color="auto" w:fill="auto"/>
          </w:tcPr>
          <w:p w:rsidR="00C05C87" w:rsidRPr="001A3E18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pl-PL" w:eastAsia="pl-PL"/>
              </w:rPr>
            </w:pPr>
            <w:bookmarkStart w:id="1" w:name="_Hlk135809920"/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="00FE359B" w:rsidRPr="002866CE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pozostaje w gotowości do wniesienia zabezpieczenia prawidłowej realizacji umowy partnerskiej zgodnie z zasadami określonymi w dokumentach programowych (forma zabezpieczenia: weksel in blanco z poręczeniem)</w:t>
            </w:r>
            <w:r w:rsidR="00FE359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 oraz wniesienia do projektu wkładu własnego, które</w:t>
            </w:r>
            <w:r w:rsidR="001D0C81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go wysokość wyniesie minimum 5,0 </w:t>
            </w:r>
            <w:r w:rsidR="00FE359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% wartości realizowanych przez Partnera zadań</w:t>
            </w:r>
            <w:r w:rsidR="001A3E18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;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bookmarkEnd w:id="1"/>
      <w:tr w:rsidR="00C05C87" w:rsidRPr="002866CE">
        <w:tc>
          <w:tcPr>
            <w:tcW w:w="8046" w:type="dxa"/>
            <w:shd w:val="clear" w:color="auto" w:fill="auto"/>
          </w:tcPr>
          <w:p w:rsidR="00C05C87" w:rsidRPr="002866CE" w:rsidRDefault="00C05C87" w:rsidP="002656D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866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Oferent 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przekaza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ł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w imieniu ROPS w Krakowie, jako administratora danych osobowych, klauzul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ę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informacyjn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ą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stanowiąc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ą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integralną część oferty współpracy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,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osobom wykazanym w formularzu ofert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y</w:t>
            </w:r>
            <w:r w:rsidRPr="00EF154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współpracy.</w:t>
            </w:r>
          </w:p>
        </w:tc>
        <w:tc>
          <w:tcPr>
            <w:tcW w:w="1166" w:type="dxa"/>
            <w:shd w:val="clear" w:color="auto" w:fill="auto"/>
          </w:tcPr>
          <w:p w:rsidR="00C05C87" w:rsidRPr="002866CE" w:rsidRDefault="00C05C8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</w:tbl>
    <w:p w:rsidR="00C05C87" w:rsidRDefault="00C05C87" w:rsidP="00C05C87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</w:p>
    <w:p w:rsidR="002656D7" w:rsidRDefault="002656D7" w:rsidP="00C05C87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</w:p>
    <w:p w:rsidR="002656D7" w:rsidRPr="002866CE" w:rsidRDefault="002656D7" w:rsidP="00C05C87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</w:p>
    <w:p w:rsidR="00C05C87" w:rsidRPr="002866CE" w:rsidRDefault="00C05C87" w:rsidP="00C05C8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2866CE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             ……………………………………………………</w:t>
      </w:r>
    </w:p>
    <w:p w:rsidR="00C05C87" w:rsidRPr="002866CE" w:rsidRDefault="00C05C87" w:rsidP="00C05C87">
      <w:pPr>
        <w:spacing w:line="276" w:lineRule="auto"/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2866CE">
        <w:rPr>
          <w:rFonts w:ascii="Arial" w:hAnsi="Arial" w:cs="Arial"/>
          <w:i/>
          <w:color w:val="000000"/>
          <w:sz w:val="22"/>
          <w:szCs w:val="22"/>
          <w:lang w:val="pl-PL"/>
        </w:rPr>
        <w:t>Data, miejscowość</w:t>
      </w:r>
      <w:r w:rsidRPr="002866CE">
        <w:rPr>
          <w:rFonts w:ascii="Arial" w:hAnsi="Arial" w:cs="Arial"/>
          <w:i/>
          <w:color w:val="000000"/>
          <w:sz w:val="22"/>
          <w:szCs w:val="22"/>
          <w:lang w:val="pl-PL"/>
        </w:rPr>
        <w:tab/>
      </w:r>
      <w:r w:rsidRPr="002866CE">
        <w:rPr>
          <w:rFonts w:ascii="Arial" w:hAnsi="Arial" w:cs="Arial"/>
          <w:i/>
          <w:color w:val="000000"/>
          <w:sz w:val="22"/>
          <w:szCs w:val="22"/>
          <w:lang w:val="pl-PL"/>
        </w:rPr>
        <w:tab/>
      </w:r>
      <w:r w:rsidRPr="002866CE">
        <w:rPr>
          <w:rFonts w:ascii="Arial" w:hAnsi="Arial" w:cs="Arial"/>
          <w:i/>
          <w:color w:val="000000"/>
          <w:sz w:val="22"/>
          <w:szCs w:val="22"/>
          <w:lang w:val="pl-PL"/>
        </w:rPr>
        <w:tab/>
      </w:r>
      <w:r w:rsidRPr="002866CE">
        <w:rPr>
          <w:rFonts w:ascii="Arial" w:hAnsi="Arial" w:cs="Arial"/>
          <w:i/>
          <w:color w:val="000000"/>
          <w:sz w:val="22"/>
          <w:szCs w:val="22"/>
          <w:lang w:val="pl-PL"/>
        </w:rPr>
        <w:tab/>
        <w:t xml:space="preserve">       </w:t>
      </w:r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Podpis osoby/</w:t>
      </w:r>
      <w:proofErr w:type="spellStart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ób</w:t>
      </w:r>
      <w:proofErr w:type="spellEnd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upoważnionej/</w:t>
      </w:r>
      <w:proofErr w:type="spellStart"/>
      <w:r w:rsidRPr="002866CE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ych</w:t>
      </w:r>
      <w:proofErr w:type="spellEnd"/>
    </w:p>
    <w:p w:rsidR="00C05C87" w:rsidRDefault="00C05C87" w:rsidP="007D4399">
      <w:pPr>
        <w:spacing w:line="276" w:lineRule="auto"/>
        <w:contextualSpacing/>
        <w:rPr>
          <w:rFonts w:ascii="Arial" w:hAnsi="Arial" w:cs="Arial"/>
          <w:bCs/>
          <w:sz w:val="22"/>
          <w:szCs w:val="22"/>
          <w:lang w:val="pl-PL" w:eastAsia="pl-PL"/>
        </w:rPr>
      </w:pPr>
      <w:bookmarkStart w:id="2" w:name="_GoBack"/>
      <w:bookmarkEnd w:id="2"/>
    </w:p>
    <w:p w:rsidR="006E03FF" w:rsidRPr="008B0CA9" w:rsidRDefault="006E03FF" w:rsidP="00706B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 w:eastAsia="pl-PL"/>
        </w:rPr>
      </w:pPr>
    </w:p>
    <w:sectPr w:rsidR="006E03FF" w:rsidRPr="008B0CA9" w:rsidSect="00843137">
      <w:footerReference w:type="even" r:id="rId10"/>
      <w:footerReference w:type="default" r:id="rId11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F1" w:rsidRDefault="00C721F1">
      <w:r>
        <w:separator/>
      </w:r>
    </w:p>
  </w:endnote>
  <w:endnote w:type="continuationSeparator" w:id="0">
    <w:p w:rsidR="00C721F1" w:rsidRDefault="00C7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CA" w:rsidRDefault="006F2BCA" w:rsidP="00F66C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6F2BCA" w:rsidRDefault="006F2BCA" w:rsidP="00E12F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CA" w:rsidRDefault="006F2BCA">
    <w:pPr>
      <w:pStyle w:val="Stopka"/>
      <w:jc w:val="right"/>
    </w:pPr>
  </w:p>
  <w:p w:rsidR="006F2BCA" w:rsidRDefault="006F2BCA" w:rsidP="00E12F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F1" w:rsidRDefault="00C721F1">
      <w:r>
        <w:separator/>
      </w:r>
    </w:p>
  </w:footnote>
  <w:footnote w:type="continuationSeparator" w:id="0">
    <w:p w:rsidR="00C721F1" w:rsidRDefault="00C7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lang w:val="pl-PL" w:eastAsia="pl-PL"/>
      </w:rPr>
    </w:lvl>
  </w:abstractNum>
  <w:abstractNum w:abstractNumId="2">
    <w:nsid w:val="00000005"/>
    <w:multiLevelType w:val="singleLevel"/>
    <w:tmpl w:val="99D4E68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sz w:val="20"/>
        <w:szCs w:val="20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color w:val="000000"/>
        <w:sz w:val="20"/>
        <w:szCs w:val="20"/>
        <w:lang w:val="pl-P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Cs/>
        <w:sz w:val="20"/>
        <w:szCs w:val="20"/>
        <w:lang w:val="pl-PL" w:eastAsia="pl-P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6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  <w:lang w:val="pl-PL" w:eastAsia="pl-PL"/>
      </w:rPr>
    </w:lvl>
  </w:abstractNum>
  <w:abstractNum w:abstractNumId="7">
    <w:nsid w:val="00000011"/>
    <w:multiLevelType w:val="singleLevel"/>
    <w:tmpl w:val="364C6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  <w:lang w:val="pl-PL" w:eastAsia="pl-PL"/>
      </w:rPr>
    </w:lvl>
  </w:abstractNum>
  <w:abstractNum w:abstractNumId="8">
    <w:nsid w:val="00000012"/>
    <w:multiLevelType w:val="singleLevel"/>
    <w:tmpl w:val="69404F38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  <w:lang w:val="pl-PL"/>
      </w:rPr>
    </w:lvl>
  </w:abstractNum>
  <w:abstractNum w:abstractNumId="9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10">
    <w:nsid w:val="0000001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1">
    <w:nsid w:val="00000015"/>
    <w:multiLevelType w:val="singleLevel"/>
    <w:tmpl w:val="9FA2BAD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color w:val="000000"/>
        <w:sz w:val="20"/>
        <w:szCs w:val="20"/>
        <w:lang w:val="pl-PL"/>
      </w:rPr>
    </w:lvl>
  </w:abstractNum>
  <w:abstractNum w:abstractNumId="12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color w:val="000000"/>
        <w:sz w:val="20"/>
        <w:szCs w:val="20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color w:val="000000"/>
        <w:sz w:val="20"/>
        <w:szCs w:val="20"/>
        <w:lang w:val="pl-PL" w:eastAsia="pl-PL"/>
      </w:rPr>
    </w:lvl>
  </w:abstractNum>
  <w:abstractNum w:abstractNumId="15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6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7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color w:val="000000"/>
        <w:sz w:val="20"/>
        <w:szCs w:val="20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0000022"/>
    <w:multiLevelType w:val="singleLevel"/>
    <w:tmpl w:val="AFE6760A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000000"/>
        <w:sz w:val="20"/>
        <w:szCs w:val="20"/>
        <w:lang w:val="pl-PL"/>
      </w:rPr>
    </w:lvl>
  </w:abstractNum>
  <w:abstractNum w:abstractNumId="19">
    <w:nsid w:val="00000024"/>
    <w:multiLevelType w:val="singleLevel"/>
    <w:tmpl w:val="00000024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color w:val="FF0000"/>
        <w:sz w:val="20"/>
        <w:szCs w:val="20"/>
        <w:lang w:val="pl-PL"/>
      </w:rPr>
    </w:lvl>
  </w:abstractNum>
  <w:abstractNum w:abstractNumId="20">
    <w:nsid w:val="00000025"/>
    <w:multiLevelType w:val="multilevel"/>
    <w:tmpl w:val="00000025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00000026"/>
    <w:multiLevelType w:val="multilevel"/>
    <w:tmpl w:val="00000026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0000027"/>
    <w:multiLevelType w:val="singleLevel"/>
    <w:tmpl w:val="1A14F51E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color w:val="000000"/>
        <w:sz w:val="20"/>
        <w:szCs w:val="20"/>
        <w:lang w:val="pl-PL"/>
      </w:rPr>
    </w:lvl>
  </w:abstractNum>
  <w:abstractNum w:abstractNumId="23">
    <w:nsid w:val="00000029"/>
    <w:multiLevelType w:val="singleLevel"/>
    <w:tmpl w:val="0ECE4A44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  <w:lang w:val="pl-PL"/>
      </w:rPr>
    </w:lvl>
  </w:abstractNum>
  <w:abstractNum w:abstractNumId="24">
    <w:nsid w:val="0000002F"/>
    <w:multiLevelType w:val="multilevel"/>
    <w:tmpl w:val="0000002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25">
    <w:nsid w:val="00000030"/>
    <w:multiLevelType w:val="multilevel"/>
    <w:tmpl w:val="00000030"/>
    <w:name w:val="WW8Num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bCs/>
        <w:sz w:val="20"/>
        <w:szCs w:val="20"/>
        <w:lang w:val="pl-PL" w:eastAsia="pl-PL"/>
      </w:rPr>
    </w:lvl>
  </w:abstractNum>
  <w:abstractNum w:abstractNumId="26">
    <w:nsid w:val="00000031"/>
    <w:multiLevelType w:val="multilevel"/>
    <w:tmpl w:val="00000031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27">
    <w:nsid w:val="00000033"/>
    <w:multiLevelType w:val="multilevel"/>
    <w:tmpl w:val="0000003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Times New Roman"/>
        <w:b w:val="0"/>
        <w:color w:val="000000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color w:val="000000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00000035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0"/>
        <w:szCs w:val="20"/>
        <w:lang w:val="pl-PL" w:eastAsia="pl-P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0F55E1F"/>
    <w:multiLevelType w:val="hybridMultilevel"/>
    <w:tmpl w:val="3EF21F1C"/>
    <w:lvl w:ilvl="0" w:tplc="EFC4B3EA">
      <w:start w:val="1"/>
      <w:numFmt w:val="decimal"/>
      <w:lvlText w:val="%1."/>
      <w:lvlJc w:val="left"/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3A573B7"/>
    <w:multiLevelType w:val="hybridMultilevel"/>
    <w:tmpl w:val="0084212E"/>
    <w:lvl w:ilvl="0" w:tplc="E04680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4A00BDF"/>
    <w:multiLevelType w:val="hybridMultilevel"/>
    <w:tmpl w:val="4D345D1C"/>
    <w:lvl w:ilvl="0" w:tplc="EDE8A71A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6662961"/>
    <w:multiLevelType w:val="hybridMultilevel"/>
    <w:tmpl w:val="D2489E00"/>
    <w:lvl w:ilvl="0" w:tplc="FD8A64E8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DE8A71A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50D201C8">
      <w:start w:val="1"/>
      <w:numFmt w:val="decimal"/>
      <w:lvlText w:val="%4)"/>
      <w:lvlJc w:val="left"/>
      <w:pPr>
        <w:ind w:left="786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6FE6B80"/>
    <w:multiLevelType w:val="hybridMultilevel"/>
    <w:tmpl w:val="B2D416E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7BB3B7E"/>
    <w:multiLevelType w:val="hybridMultilevel"/>
    <w:tmpl w:val="C6B0C392"/>
    <w:lvl w:ilvl="0" w:tplc="22C2BD0A">
      <w:start w:val="2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08280B57"/>
    <w:multiLevelType w:val="hybridMultilevel"/>
    <w:tmpl w:val="75581A2A"/>
    <w:lvl w:ilvl="0" w:tplc="DF34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86660A7"/>
    <w:multiLevelType w:val="hybridMultilevel"/>
    <w:tmpl w:val="82381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0AF91D2E"/>
    <w:multiLevelType w:val="hybridMultilevel"/>
    <w:tmpl w:val="19EA72CC"/>
    <w:lvl w:ilvl="0" w:tplc="5E6EFAEE">
      <w:start w:val="2"/>
      <w:numFmt w:val="ordinal"/>
      <w:lvlText w:val="%1)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B5238D"/>
    <w:multiLevelType w:val="hybridMultilevel"/>
    <w:tmpl w:val="081A4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14006C71"/>
    <w:multiLevelType w:val="hybridMultilevel"/>
    <w:tmpl w:val="4A68D1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4EA0CE9"/>
    <w:multiLevelType w:val="hybridMultilevel"/>
    <w:tmpl w:val="519C1EA0"/>
    <w:lvl w:ilvl="0" w:tplc="2758A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5476CC4"/>
    <w:multiLevelType w:val="hybridMultilevel"/>
    <w:tmpl w:val="C0B43698"/>
    <w:lvl w:ilvl="0" w:tplc="9196C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F46F51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55509D0"/>
    <w:multiLevelType w:val="hybridMultilevel"/>
    <w:tmpl w:val="245C6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BB4BB6"/>
    <w:multiLevelType w:val="hybridMultilevel"/>
    <w:tmpl w:val="6AD60E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70832C6"/>
    <w:multiLevelType w:val="hybridMultilevel"/>
    <w:tmpl w:val="4FF6E04E"/>
    <w:lvl w:ilvl="0" w:tplc="F70653F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6">
    <w:nsid w:val="1F2F16E4"/>
    <w:multiLevelType w:val="hybridMultilevel"/>
    <w:tmpl w:val="CB18EE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1F5239D9"/>
    <w:multiLevelType w:val="hybridMultilevel"/>
    <w:tmpl w:val="EBA0DF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8">
    <w:nsid w:val="1FF36510"/>
    <w:multiLevelType w:val="hybridMultilevel"/>
    <w:tmpl w:val="EB84AB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2090794E"/>
    <w:multiLevelType w:val="singleLevel"/>
    <w:tmpl w:val="0000001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0">
    <w:nsid w:val="21305AA4"/>
    <w:multiLevelType w:val="hybridMultilevel"/>
    <w:tmpl w:val="55749A50"/>
    <w:lvl w:ilvl="0" w:tplc="6FC441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>
    <w:nsid w:val="22B65424"/>
    <w:multiLevelType w:val="hybridMultilevel"/>
    <w:tmpl w:val="5A6A3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75293"/>
    <w:multiLevelType w:val="hybridMultilevel"/>
    <w:tmpl w:val="29DC2E7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FF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814328"/>
    <w:multiLevelType w:val="hybridMultilevel"/>
    <w:tmpl w:val="245C6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4300718"/>
    <w:multiLevelType w:val="hybridMultilevel"/>
    <w:tmpl w:val="B708327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5084A11"/>
    <w:multiLevelType w:val="hybridMultilevel"/>
    <w:tmpl w:val="098E0B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9EA2477"/>
    <w:multiLevelType w:val="hybridMultilevel"/>
    <w:tmpl w:val="BF0A584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DF371D8"/>
    <w:multiLevelType w:val="hybridMultilevel"/>
    <w:tmpl w:val="245C6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41079F"/>
    <w:multiLevelType w:val="hybridMultilevel"/>
    <w:tmpl w:val="4CF247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4A565EA"/>
    <w:multiLevelType w:val="hybridMultilevel"/>
    <w:tmpl w:val="42261D7A"/>
    <w:lvl w:ilvl="0" w:tplc="F07086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357802DF"/>
    <w:multiLevelType w:val="hybridMultilevel"/>
    <w:tmpl w:val="4CF843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38E03998"/>
    <w:multiLevelType w:val="hybridMultilevel"/>
    <w:tmpl w:val="C6CC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8FA1031"/>
    <w:multiLevelType w:val="hybridMultilevel"/>
    <w:tmpl w:val="245C6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190B50"/>
    <w:multiLevelType w:val="hybridMultilevel"/>
    <w:tmpl w:val="B0D0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3B432AB4"/>
    <w:multiLevelType w:val="hybridMultilevel"/>
    <w:tmpl w:val="82DA7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B5A3B33"/>
    <w:multiLevelType w:val="hybridMultilevel"/>
    <w:tmpl w:val="C338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166AE3"/>
    <w:multiLevelType w:val="hybridMultilevel"/>
    <w:tmpl w:val="7B947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CDB4C1D"/>
    <w:multiLevelType w:val="hybridMultilevel"/>
    <w:tmpl w:val="245C6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4A6EA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9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45494EF8"/>
    <w:multiLevelType w:val="hybridMultilevel"/>
    <w:tmpl w:val="81726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B720B4E"/>
    <w:multiLevelType w:val="hybridMultilevel"/>
    <w:tmpl w:val="9BF2F7EC"/>
    <w:name w:val="WW8Num5"/>
    <w:lvl w:ilvl="0" w:tplc="C944C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4C1A44F2"/>
    <w:multiLevelType w:val="hybridMultilevel"/>
    <w:tmpl w:val="8238198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4D957FC0"/>
    <w:multiLevelType w:val="hybridMultilevel"/>
    <w:tmpl w:val="907670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4DE462AF"/>
    <w:multiLevelType w:val="multilevel"/>
    <w:tmpl w:val="B6D6B8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Times New Roman"/>
        <w:b w:val="0"/>
        <w:color w:val="000000"/>
        <w:sz w:val="20"/>
        <w:szCs w:val="20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50E40869"/>
    <w:multiLevelType w:val="hybridMultilevel"/>
    <w:tmpl w:val="D4B2407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1987645"/>
    <w:multiLevelType w:val="hybridMultilevel"/>
    <w:tmpl w:val="4FF6E04E"/>
    <w:lvl w:ilvl="0" w:tplc="FFFFFFFF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7">
    <w:nsid w:val="53401898"/>
    <w:multiLevelType w:val="hybridMultilevel"/>
    <w:tmpl w:val="43CAEAA4"/>
    <w:lvl w:ilvl="0" w:tplc="FFFFFFFF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8">
    <w:nsid w:val="54D41E07"/>
    <w:multiLevelType w:val="hybridMultilevel"/>
    <w:tmpl w:val="909E98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71036DA"/>
    <w:multiLevelType w:val="hybridMultilevel"/>
    <w:tmpl w:val="2002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5A0F3E0C"/>
    <w:multiLevelType w:val="hybridMultilevel"/>
    <w:tmpl w:val="0B8665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C5041F6"/>
    <w:multiLevelType w:val="hybridMultilevel"/>
    <w:tmpl w:val="8334F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08819E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3">
    <w:nsid w:val="61FB1E3F"/>
    <w:multiLevelType w:val="multilevel"/>
    <w:tmpl w:val="7DBC0ED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b w:val="0"/>
        <w:color w:val="000000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84">
    <w:nsid w:val="62CC0464"/>
    <w:multiLevelType w:val="hybridMultilevel"/>
    <w:tmpl w:val="CB1204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8333873"/>
    <w:multiLevelType w:val="hybridMultilevel"/>
    <w:tmpl w:val="A176BAF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9413CE7"/>
    <w:multiLevelType w:val="hybridMultilevel"/>
    <w:tmpl w:val="43CAEAA4"/>
    <w:lvl w:ilvl="0" w:tplc="355EB05E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7">
    <w:nsid w:val="69D568E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8">
    <w:nsid w:val="6A115219"/>
    <w:multiLevelType w:val="hybridMultilevel"/>
    <w:tmpl w:val="83BC3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6BFC767C"/>
    <w:multiLevelType w:val="hybridMultilevel"/>
    <w:tmpl w:val="89F01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EB44F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D726AB6"/>
    <w:multiLevelType w:val="hybridMultilevel"/>
    <w:tmpl w:val="E7D0C1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>
    <w:nsid w:val="6DB7555B"/>
    <w:multiLevelType w:val="hybridMultilevel"/>
    <w:tmpl w:val="CB1204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F5271B5"/>
    <w:multiLevelType w:val="hybridMultilevel"/>
    <w:tmpl w:val="02CA6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702760A5"/>
    <w:multiLevelType w:val="hybridMultilevel"/>
    <w:tmpl w:val="A6467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7757F1"/>
    <w:multiLevelType w:val="hybridMultilevel"/>
    <w:tmpl w:val="D29E7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C04013"/>
    <w:multiLevelType w:val="hybridMultilevel"/>
    <w:tmpl w:val="D4AED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F937F8"/>
    <w:multiLevelType w:val="hybridMultilevel"/>
    <w:tmpl w:val="4CF247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39D0CB2"/>
    <w:multiLevelType w:val="hybridMultilevel"/>
    <w:tmpl w:val="580AEC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74291600"/>
    <w:multiLevelType w:val="hybridMultilevel"/>
    <w:tmpl w:val="5218C7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>
    <w:nsid w:val="75633200"/>
    <w:multiLevelType w:val="hybridMultilevel"/>
    <w:tmpl w:val="9B684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8A35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5C266AB"/>
    <w:multiLevelType w:val="hybridMultilevel"/>
    <w:tmpl w:val="93209D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102">
    <w:nsid w:val="76625D80"/>
    <w:multiLevelType w:val="hybridMultilevel"/>
    <w:tmpl w:val="050629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>
    <w:nsid w:val="78FE6A6C"/>
    <w:multiLevelType w:val="hybridMultilevel"/>
    <w:tmpl w:val="245C6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9BF5970"/>
    <w:multiLevelType w:val="hybridMultilevel"/>
    <w:tmpl w:val="5B042B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9D53764"/>
    <w:multiLevelType w:val="multilevel"/>
    <w:tmpl w:val="F90E539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000000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7DA574CA"/>
    <w:multiLevelType w:val="hybridMultilevel"/>
    <w:tmpl w:val="8BF6F464"/>
    <w:lvl w:ilvl="0" w:tplc="8E66739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EE67F1F"/>
    <w:multiLevelType w:val="hybridMultilevel"/>
    <w:tmpl w:val="31AE3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C20936"/>
    <w:multiLevelType w:val="hybridMultilevel"/>
    <w:tmpl w:val="43CAEAA4"/>
    <w:lvl w:ilvl="0" w:tplc="FFFFFFFF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">
    <w:nsid w:val="7FCF7BE9"/>
    <w:multiLevelType w:val="hybridMultilevel"/>
    <w:tmpl w:val="B5C013BE"/>
    <w:lvl w:ilvl="0" w:tplc="7F740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53"/>
  </w:num>
  <w:num w:numId="3">
    <w:abstractNumId w:val="40"/>
  </w:num>
  <w:num w:numId="4">
    <w:abstractNumId w:val="61"/>
  </w:num>
  <w:num w:numId="5">
    <w:abstractNumId w:val="63"/>
  </w:num>
  <w:num w:numId="6">
    <w:abstractNumId w:val="54"/>
  </w:num>
  <w:num w:numId="7">
    <w:abstractNumId w:val="85"/>
  </w:num>
  <w:num w:numId="8">
    <w:abstractNumId w:val="79"/>
  </w:num>
  <w:num w:numId="9">
    <w:abstractNumId w:val="66"/>
  </w:num>
  <w:num w:numId="10">
    <w:abstractNumId w:val="34"/>
  </w:num>
  <w:num w:numId="11">
    <w:abstractNumId w:val="52"/>
  </w:num>
  <w:num w:numId="12">
    <w:abstractNumId w:val="96"/>
  </w:num>
  <w:num w:numId="13">
    <w:abstractNumId w:val="69"/>
  </w:num>
  <w:num w:numId="14">
    <w:abstractNumId w:val="101"/>
  </w:num>
  <w:num w:numId="15">
    <w:abstractNumId w:val="93"/>
  </w:num>
  <w:num w:numId="16">
    <w:abstractNumId w:val="10"/>
  </w:num>
  <w:num w:numId="17">
    <w:abstractNumId w:val="15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3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</w:num>
  <w:num w:numId="24">
    <w:abstractNumId w:val="23"/>
    <w:lvlOverride w:ilvl="0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7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47"/>
  </w:num>
  <w:num w:numId="37">
    <w:abstractNumId w:val="98"/>
  </w:num>
  <w:num w:numId="38">
    <w:abstractNumId w:val="86"/>
  </w:num>
  <w:num w:numId="39">
    <w:abstractNumId w:val="89"/>
  </w:num>
  <w:num w:numId="40">
    <w:abstractNumId w:val="44"/>
  </w:num>
  <w:num w:numId="41">
    <w:abstractNumId w:val="39"/>
  </w:num>
  <w:num w:numId="42">
    <w:abstractNumId w:val="68"/>
  </w:num>
  <w:num w:numId="43">
    <w:abstractNumId w:val="83"/>
  </w:num>
  <w:num w:numId="44">
    <w:abstractNumId w:val="74"/>
  </w:num>
  <w:num w:numId="45">
    <w:abstractNumId w:val="99"/>
  </w:num>
  <w:num w:numId="46">
    <w:abstractNumId w:val="78"/>
  </w:num>
  <w:num w:numId="47">
    <w:abstractNumId w:val="56"/>
  </w:num>
  <w:num w:numId="48">
    <w:abstractNumId w:val="94"/>
  </w:num>
  <w:num w:numId="49">
    <w:abstractNumId w:val="100"/>
  </w:num>
  <w:num w:numId="50">
    <w:abstractNumId w:val="90"/>
  </w:num>
  <w:num w:numId="51">
    <w:abstractNumId w:val="73"/>
  </w:num>
  <w:num w:numId="52">
    <w:abstractNumId w:val="102"/>
  </w:num>
  <w:num w:numId="53">
    <w:abstractNumId w:val="48"/>
  </w:num>
  <w:num w:numId="54">
    <w:abstractNumId w:val="60"/>
  </w:num>
  <w:num w:numId="55">
    <w:abstractNumId w:val="46"/>
  </w:num>
  <w:num w:numId="56">
    <w:abstractNumId w:val="55"/>
  </w:num>
  <w:num w:numId="57">
    <w:abstractNumId w:val="104"/>
  </w:num>
  <w:num w:numId="58">
    <w:abstractNumId w:val="49"/>
  </w:num>
  <w:num w:numId="59">
    <w:abstractNumId w:val="64"/>
  </w:num>
  <w:num w:numId="60">
    <w:abstractNumId w:val="88"/>
  </w:num>
  <w:num w:numId="61">
    <w:abstractNumId w:val="31"/>
  </w:num>
  <w:num w:numId="62">
    <w:abstractNumId w:val="92"/>
  </w:num>
  <w:num w:numId="63">
    <w:abstractNumId w:val="58"/>
  </w:num>
  <w:num w:numId="64">
    <w:abstractNumId w:val="59"/>
  </w:num>
  <w:num w:numId="65">
    <w:abstractNumId w:val="105"/>
  </w:num>
  <w:num w:numId="66">
    <w:abstractNumId w:val="95"/>
  </w:num>
  <w:num w:numId="67">
    <w:abstractNumId w:val="87"/>
  </w:num>
  <w:num w:numId="68">
    <w:abstractNumId w:val="37"/>
  </w:num>
  <w:num w:numId="69">
    <w:abstractNumId w:val="72"/>
  </w:num>
  <w:num w:numId="70">
    <w:abstractNumId w:val="82"/>
  </w:num>
  <w:num w:numId="71">
    <w:abstractNumId w:val="108"/>
  </w:num>
  <w:num w:numId="72">
    <w:abstractNumId w:val="77"/>
  </w:num>
  <w:num w:numId="73">
    <w:abstractNumId w:val="75"/>
  </w:num>
  <w:num w:numId="74">
    <w:abstractNumId w:val="32"/>
  </w:num>
  <w:num w:numId="75">
    <w:abstractNumId w:val="80"/>
  </w:num>
  <w:num w:numId="76">
    <w:abstractNumId w:val="81"/>
  </w:num>
  <w:num w:numId="77">
    <w:abstractNumId w:val="70"/>
  </w:num>
  <w:num w:numId="78">
    <w:abstractNumId w:val="30"/>
  </w:num>
  <w:num w:numId="79">
    <w:abstractNumId w:val="107"/>
  </w:num>
  <w:num w:numId="80">
    <w:abstractNumId w:val="65"/>
  </w:num>
  <w:num w:numId="81">
    <w:abstractNumId w:val="45"/>
  </w:num>
  <w:num w:numId="82">
    <w:abstractNumId w:val="51"/>
  </w:num>
  <w:num w:numId="83">
    <w:abstractNumId w:val="84"/>
  </w:num>
  <w:num w:numId="84">
    <w:abstractNumId w:val="91"/>
  </w:num>
  <w:num w:numId="85">
    <w:abstractNumId w:val="76"/>
  </w:num>
  <w:num w:numId="86">
    <w:abstractNumId w:val="97"/>
  </w:num>
  <w:num w:numId="87">
    <w:abstractNumId w:val="41"/>
  </w:num>
  <w:num w:numId="88">
    <w:abstractNumId w:val="35"/>
  </w:num>
  <w:num w:numId="89">
    <w:abstractNumId w:val="106"/>
  </w:num>
  <w:num w:numId="90">
    <w:abstractNumId w:val="38"/>
  </w:num>
  <w:num w:numId="91">
    <w:abstractNumId w:val="42"/>
  </w:num>
  <w:num w:numId="92">
    <w:abstractNumId w:val="36"/>
  </w:num>
  <w:num w:numId="93">
    <w:abstractNumId w:val="43"/>
  </w:num>
  <w:num w:numId="94">
    <w:abstractNumId w:val="62"/>
  </w:num>
  <w:num w:numId="95">
    <w:abstractNumId w:val="103"/>
  </w:num>
  <w:num w:numId="96">
    <w:abstractNumId w:val="67"/>
  </w:num>
  <w:num w:numId="97">
    <w:abstractNumId w:val="57"/>
  </w:num>
  <w:num w:numId="98">
    <w:abstractNumId w:val="10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24"/>
    <w:rsid w:val="000014EA"/>
    <w:rsid w:val="00003F16"/>
    <w:rsid w:val="00006978"/>
    <w:rsid w:val="000131A6"/>
    <w:rsid w:val="000134A2"/>
    <w:rsid w:val="00013578"/>
    <w:rsid w:val="00013D0D"/>
    <w:rsid w:val="00023F06"/>
    <w:rsid w:val="00023F80"/>
    <w:rsid w:val="0002470F"/>
    <w:rsid w:val="0002726C"/>
    <w:rsid w:val="0002739F"/>
    <w:rsid w:val="000303C1"/>
    <w:rsid w:val="00033ECA"/>
    <w:rsid w:val="00034534"/>
    <w:rsid w:val="00034EE9"/>
    <w:rsid w:val="00034F5D"/>
    <w:rsid w:val="000370EC"/>
    <w:rsid w:val="00043159"/>
    <w:rsid w:val="00043909"/>
    <w:rsid w:val="0004419C"/>
    <w:rsid w:val="000464EB"/>
    <w:rsid w:val="00046644"/>
    <w:rsid w:val="00050524"/>
    <w:rsid w:val="00053DED"/>
    <w:rsid w:val="0005440F"/>
    <w:rsid w:val="000554DF"/>
    <w:rsid w:val="00057520"/>
    <w:rsid w:val="00060000"/>
    <w:rsid w:val="000619C1"/>
    <w:rsid w:val="00063F9A"/>
    <w:rsid w:val="000660B3"/>
    <w:rsid w:val="00066F13"/>
    <w:rsid w:val="00070637"/>
    <w:rsid w:val="00070BFE"/>
    <w:rsid w:val="00070DC2"/>
    <w:rsid w:val="00071B11"/>
    <w:rsid w:val="000746BE"/>
    <w:rsid w:val="00075EA9"/>
    <w:rsid w:val="0007667A"/>
    <w:rsid w:val="000770E7"/>
    <w:rsid w:val="000772B3"/>
    <w:rsid w:val="00077300"/>
    <w:rsid w:val="0008056E"/>
    <w:rsid w:val="00080812"/>
    <w:rsid w:val="00082C5F"/>
    <w:rsid w:val="00083565"/>
    <w:rsid w:val="00087075"/>
    <w:rsid w:val="00090E2F"/>
    <w:rsid w:val="00092F45"/>
    <w:rsid w:val="00093D51"/>
    <w:rsid w:val="0009414C"/>
    <w:rsid w:val="000953D5"/>
    <w:rsid w:val="00095C27"/>
    <w:rsid w:val="00096B5F"/>
    <w:rsid w:val="00096ED1"/>
    <w:rsid w:val="00097AB9"/>
    <w:rsid w:val="000A0580"/>
    <w:rsid w:val="000A0709"/>
    <w:rsid w:val="000A1DB2"/>
    <w:rsid w:val="000A2440"/>
    <w:rsid w:val="000A2B0C"/>
    <w:rsid w:val="000A5839"/>
    <w:rsid w:val="000A59BF"/>
    <w:rsid w:val="000A6C5C"/>
    <w:rsid w:val="000B067B"/>
    <w:rsid w:val="000B1EA7"/>
    <w:rsid w:val="000B3AB2"/>
    <w:rsid w:val="000B4D3A"/>
    <w:rsid w:val="000B52FD"/>
    <w:rsid w:val="000C0BAC"/>
    <w:rsid w:val="000C0C4C"/>
    <w:rsid w:val="000C1FE2"/>
    <w:rsid w:val="000C28D7"/>
    <w:rsid w:val="000C4952"/>
    <w:rsid w:val="000C5DAF"/>
    <w:rsid w:val="000C7197"/>
    <w:rsid w:val="000D1E3C"/>
    <w:rsid w:val="000D5311"/>
    <w:rsid w:val="000D5DC7"/>
    <w:rsid w:val="000D7B8B"/>
    <w:rsid w:val="000E0637"/>
    <w:rsid w:val="000E14A8"/>
    <w:rsid w:val="000E3837"/>
    <w:rsid w:val="000E4E5E"/>
    <w:rsid w:val="000E6A22"/>
    <w:rsid w:val="000F2D26"/>
    <w:rsid w:val="000F31B0"/>
    <w:rsid w:val="000F6C06"/>
    <w:rsid w:val="000F729C"/>
    <w:rsid w:val="000F7504"/>
    <w:rsid w:val="00100AC1"/>
    <w:rsid w:val="00100DBA"/>
    <w:rsid w:val="001016C1"/>
    <w:rsid w:val="00102DF6"/>
    <w:rsid w:val="00104E47"/>
    <w:rsid w:val="00105536"/>
    <w:rsid w:val="0010555B"/>
    <w:rsid w:val="001076F5"/>
    <w:rsid w:val="00112CCA"/>
    <w:rsid w:val="0011363B"/>
    <w:rsid w:val="00114913"/>
    <w:rsid w:val="0011576A"/>
    <w:rsid w:val="00115C18"/>
    <w:rsid w:val="00115EC3"/>
    <w:rsid w:val="00116F98"/>
    <w:rsid w:val="001175C2"/>
    <w:rsid w:val="00117F2B"/>
    <w:rsid w:val="0012097E"/>
    <w:rsid w:val="001215D7"/>
    <w:rsid w:val="001235C9"/>
    <w:rsid w:val="00123CB5"/>
    <w:rsid w:val="0012759D"/>
    <w:rsid w:val="001278C2"/>
    <w:rsid w:val="00131834"/>
    <w:rsid w:val="001319C5"/>
    <w:rsid w:val="00131E49"/>
    <w:rsid w:val="0013210B"/>
    <w:rsid w:val="00133BC5"/>
    <w:rsid w:val="00134EB9"/>
    <w:rsid w:val="001350F1"/>
    <w:rsid w:val="00135CFC"/>
    <w:rsid w:val="001373B6"/>
    <w:rsid w:val="001373F4"/>
    <w:rsid w:val="00141397"/>
    <w:rsid w:val="0014406E"/>
    <w:rsid w:val="00145D89"/>
    <w:rsid w:val="00146581"/>
    <w:rsid w:val="001474B4"/>
    <w:rsid w:val="00150203"/>
    <w:rsid w:val="001507B3"/>
    <w:rsid w:val="00150C69"/>
    <w:rsid w:val="0015161D"/>
    <w:rsid w:val="00153356"/>
    <w:rsid w:val="001536CB"/>
    <w:rsid w:val="00153735"/>
    <w:rsid w:val="0015486E"/>
    <w:rsid w:val="001563F9"/>
    <w:rsid w:val="00161ADE"/>
    <w:rsid w:val="001623A4"/>
    <w:rsid w:val="00164625"/>
    <w:rsid w:val="00164C34"/>
    <w:rsid w:val="00167BEE"/>
    <w:rsid w:val="00170C8F"/>
    <w:rsid w:val="001721EB"/>
    <w:rsid w:val="00174140"/>
    <w:rsid w:val="00176772"/>
    <w:rsid w:val="0018114D"/>
    <w:rsid w:val="001823D2"/>
    <w:rsid w:val="0018469E"/>
    <w:rsid w:val="00184A66"/>
    <w:rsid w:val="001859CF"/>
    <w:rsid w:val="00185FB2"/>
    <w:rsid w:val="001902FC"/>
    <w:rsid w:val="0019294D"/>
    <w:rsid w:val="001930AE"/>
    <w:rsid w:val="001930CE"/>
    <w:rsid w:val="00195E74"/>
    <w:rsid w:val="001A0070"/>
    <w:rsid w:val="001A3173"/>
    <w:rsid w:val="001A3E18"/>
    <w:rsid w:val="001A7798"/>
    <w:rsid w:val="001A789B"/>
    <w:rsid w:val="001B1E6A"/>
    <w:rsid w:val="001B3A65"/>
    <w:rsid w:val="001B5580"/>
    <w:rsid w:val="001B5AD2"/>
    <w:rsid w:val="001B688A"/>
    <w:rsid w:val="001B6C64"/>
    <w:rsid w:val="001C0BEB"/>
    <w:rsid w:val="001C180C"/>
    <w:rsid w:val="001C3300"/>
    <w:rsid w:val="001C4A95"/>
    <w:rsid w:val="001C527D"/>
    <w:rsid w:val="001C71A3"/>
    <w:rsid w:val="001C7778"/>
    <w:rsid w:val="001D04EB"/>
    <w:rsid w:val="001D0C81"/>
    <w:rsid w:val="001D284B"/>
    <w:rsid w:val="001D32EC"/>
    <w:rsid w:val="001D3F8E"/>
    <w:rsid w:val="001D5740"/>
    <w:rsid w:val="001D6CDB"/>
    <w:rsid w:val="001D7909"/>
    <w:rsid w:val="001E03CF"/>
    <w:rsid w:val="001E2AE0"/>
    <w:rsid w:val="001E4CF6"/>
    <w:rsid w:val="001F17A3"/>
    <w:rsid w:val="001F225F"/>
    <w:rsid w:val="001F26E8"/>
    <w:rsid w:val="001F2D18"/>
    <w:rsid w:val="001F44B9"/>
    <w:rsid w:val="001F53CD"/>
    <w:rsid w:val="001F7218"/>
    <w:rsid w:val="002003B8"/>
    <w:rsid w:val="00204F74"/>
    <w:rsid w:val="00206733"/>
    <w:rsid w:val="00207AF0"/>
    <w:rsid w:val="002104BF"/>
    <w:rsid w:val="00211618"/>
    <w:rsid w:val="0021210B"/>
    <w:rsid w:val="002130D5"/>
    <w:rsid w:val="00213B9E"/>
    <w:rsid w:val="00221CA7"/>
    <w:rsid w:val="002229EB"/>
    <w:rsid w:val="00224B5A"/>
    <w:rsid w:val="00227D02"/>
    <w:rsid w:val="002335BC"/>
    <w:rsid w:val="002343B8"/>
    <w:rsid w:val="00235109"/>
    <w:rsid w:val="00235CEE"/>
    <w:rsid w:val="002406B3"/>
    <w:rsid w:val="00240DCF"/>
    <w:rsid w:val="0024416E"/>
    <w:rsid w:val="00244212"/>
    <w:rsid w:val="0024496B"/>
    <w:rsid w:val="0024511C"/>
    <w:rsid w:val="002463EB"/>
    <w:rsid w:val="00246ADE"/>
    <w:rsid w:val="00246C1C"/>
    <w:rsid w:val="0024722B"/>
    <w:rsid w:val="0024751E"/>
    <w:rsid w:val="00251E0F"/>
    <w:rsid w:val="00253178"/>
    <w:rsid w:val="0025595A"/>
    <w:rsid w:val="00255BBE"/>
    <w:rsid w:val="00260BEE"/>
    <w:rsid w:val="00261633"/>
    <w:rsid w:val="002616DB"/>
    <w:rsid w:val="00261B5C"/>
    <w:rsid w:val="00262455"/>
    <w:rsid w:val="002656D7"/>
    <w:rsid w:val="00265A10"/>
    <w:rsid w:val="00267C26"/>
    <w:rsid w:val="00270145"/>
    <w:rsid w:val="002712BA"/>
    <w:rsid w:val="0027251E"/>
    <w:rsid w:val="00276714"/>
    <w:rsid w:val="00276DB0"/>
    <w:rsid w:val="00277060"/>
    <w:rsid w:val="00280C76"/>
    <w:rsid w:val="002817DF"/>
    <w:rsid w:val="00281B31"/>
    <w:rsid w:val="0028216A"/>
    <w:rsid w:val="00284CFE"/>
    <w:rsid w:val="0028566E"/>
    <w:rsid w:val="00285836"/>
    <w:rsid w:val="002864DA"/>
    <w:rsid w:val="002866CE"/>
    <w:rsid w:val="00291F5A"/>
    <w:rsid w:val="002935FA"/>
    <w:rsid w:val="00293D65"/>
    <w:rsid w:val="0029634D"/>
    <w:rsid w:val="002A0DE5"/>
    <w:rsid w:val="002A3678"/>
    <w:rsid w:val="002A6EF7"/>
    <w:rsid w:val="002B06AE"/>
    <w:rsid w:val="002B0BC1"/>
    <w:rsid w:val="002B134C"/>
    <w:rsid w:val="002B197F"/>
    <w:rsid w:val="002B1E6C"/>
    <w:rsid w:val="002B1E75"/>
    <w:rsid w:val="002B31AB"/>
    <w:rsid w:val="002B390E"/>
    <w:rsid w:val="002B4846"/>
    <w:rsid w:val="002B5DDB"/>
    <w:rsid w:val="002B5FE2"/>
    <w:rsid w:val="002C10FF"/>
    <w:rsid w:val="002C3EAC"/>
    <w:rsid w:val="002C4E83"/>
    <w:rsid w:val="002D03A0"/>
    <w:rsid w:val="002D0476"/>
    <w:rsid w:val="002D15C9"/>
    <w:rsid w:val="002D1B33"/>
    <w:rsid w:val="002D2948"/>
    <w:rsid w:val="002D37F5"/>
    <w:rsid w:val="002D3D83"/>
    <w:rsid w:val="002D5411"/>
    <w:rsid w:val="002D6C14"/>
    <w:rsid w:val="002E1CC7"/>
    <w:rsid w:val="002E2A32"/>
    <w:rsid w:val="002E3307"/>
    <w:rsid w:val="002E57C2"/>
    <w:rsid w:val="002E62B2"/>
    <w:rsid w:val="002E6320"/>
    <w:rsid w:val="002E6559"/>
    <w:rsid w:val="002F5709"/>
    <w:rsid w:val="002F5886"/>
    <w:rsid w:val="002F6753"/>
    <w:rsid w:val="002F7F93"/>
    <w:rsid w:val="00301332"/>
    <w:rsid w:val="003017D2"/>
    <w:rsid w:val="0030293B"/>
    <w:rsid w:val="00303364"/>
    <w:rsid w:val="0030371D"/>
    <w:rsid w:val="00310E8D"/>
    <w:rsid w:val="00311020"/>
    <w:rsid w:val="00311398"/>
    <w:rsid w:val="0031567C"/>
    <w:rsid w:val="0031676B"/>
    <w:rsid w:val="00317A39"/>
    <w:rsid w:val="00317A78"/>
    <w:rsid w:val="00322B37"/>
    <w:rsid w:val="00322F03"/>
    <w:rsid w:val="00322F7C"/>
    <w:rsid w:val="003236F7"/>
    <w:rsid w:val="0032379E"/>
    <w:rsid w:val="00325768"/>
    <w:rsid w:val="00331CEF"/>
    <w:rsid w:val="00332272"/>
    <w:rsid w:val="003408EA"/>
    <w:rsid w:val="00341D55"/>
    <w:rsid w:val="003421C9"/>
    <w:rsid w:val="00343FD4"/>
    <w:rsid w:val="00344145"/>
    <w:rsid w:val="00345F19"/>
    <w:rsid w:val="003510FF"/>
    <w:rsid w:val="00351CD6"/>
    <w:rsid w:val="003527EB"/>
    <w:rsid w:val="00352C7B"/>
    <w:rsid w:val="003562B8"/>
    <w:rsid w:val="0035689C"/>
    <w:rsid w:val="003573BF"/>
    <w:rsid w:val="00357400"/>
    <w:rsid w:val="0036180A"/>
    <w:rsid w:val="00363C81"/>
    <w:rsid w:val="00365465"/>
    <w:rsid w:val="003656F2"/>
    <w:rsid w:val="00365B6D"/>
    <w:rsid w:val="0036681E"/>
    <w:rsid w:val="00373471"/>
    <w:rsid w:val="00374028"/>
    <w:rsid w:val="00380E18"/>
    <w:rsid w:val="00382794"/>
    <w:rsid w:val="003844E0"/>
    <w:rsid w:val="0038549E"/>
    <w:rsid w:val="00386A6A"/>
    <w:rsid w:val="00386CC4"/>
    <w:rsid w:val="0039008D"/>
    <w:rsid w:val="003914DC"/>
    <w:rsid w:val="00391801"/>
    <w:rsid w:val="00392084"/>
    <w:rsid w:val="003925A6"/>
    <w:rsid w:val="00393604"/>
    <w:rsid w:val="003939B0"/>
    <w:rsid w:val="00393E3E"/>
    <w:rsid w:val="003942B3"/>
    <w:rsid w:val="00394C77"/>
    <w:rsid w:val="0039681D"/>
    <w:rsid w:val="00396CA8"/>
    <w:rsid w:val="00396F7D"/>
    <w:rsid w:val="00397BF1"/>
    <w:rsid w:val="003A1720"/>
    <w:rsid w:val="003A22A0"/>
    <w:rsid w:val="003A26F4"/>
    <w:rsid w:val="003A6865"/>
    <w:rsid w:val="003A6EF8"/>
    <w:rsid w:val="003A7CE1"/>
    <w:rsid w:val="003B0A0B"/>
    <w:rsid w:val="003B0BC1"/>
    <w:rsid w:val="003B48FE"/>
    <w:rsid w:val="003B4959"/>
    <w:rsid w:val="003B582E"/>
    <w:rsid w:val="003B5909"/>
    <w:rsid w:val="003B72BD"/>
    <w:rsid w:val="003B79CF"/>
    <w:rsid w:val="003C059D"/>
    <w:rsid w:val="003C0F47"/>
    <w:rsid w:val="003C2286"/>
    <w:rsid w:val="003C28D8"/>
    <w:rsid w:val="003C2DFC"/>
    <w:rsid w:val="003C2E65"/>
    <w:rsid w:val="003C36C1"/>
    <w:rsid w:val="003C5355"/>
    <w:rsid w:val="003C5C4D"/>
    <w:rsid w:val="003C60E1"/>
    <w:rsid w:val="003C66DA"/>
    <w:rsid w:val="003C680C"/>
    <w:rsid w:val="003C684D"/>
    <w:rsid w:val="003C7784"/>
    <w:rsid w:val="003D099C"/>
    <w:rsid w:val="003D09BB"/>
    <w:rsid w:val="003D14CE"/>
    <w:rsid w:val="003D1809"/>
    <w:rsid w:val="003D1CD0"/>
    <w:rsid w:val="003D395A"/>
    <w:rsid w:val="003D666F"/>
    <w:rsid w:val="003E0E2B"/>
    <w:rsid w:val="003E42A6"/>
    <w:rsid w:val="003E503C"/>
    <w:rsid w:val="003E5F4A"/>
    <w:rsid w:val="003F28F9"/>
    <w:rsid w:val="003F2D4D"/>
    <w:rsid w:val="003F4C75"/>
    <w:rsid w:val="003F629C"/>
    <w:rsid w:val="00403442"/>
    <w:rsid w:val="00403AA1"/>
    <w:rsid w:val="004055A1"/>
    <w:rsid w:val="00406B87"/>
    <w:rsid w:val="00412474"/>
    <w:rsid w:val="00413584"/>
    <w:rsid w:val="004212AD"/>
    <w:rsid w:val="00421D56"/>
    <w:rsid w:val="00422B63"/>
    <w:rsid w:val="004237DA"/>
    <w:rsid w:val="00425209"/>
    <w:rsid w:val="00425B97"/>
    <w:rsid w:val="00426186"/>
    <w:rsid w:val="00426717"/>
    <w:rsid w:val="00432A12"/>
    <w:rsid w:val="00432AE0"/>
    <w:rsid w:val="004334C9"/>
    <w:rsid w:val="00434B0E"/>
    <w:rsid w:val="004357F3"/>
    <w:rsid w:val="00436243"/>
    <w:rsid w:val="00440302"/>
    <w:rsid w:val="00442B34"/>
    <w:rsid w:val="00442FA0"/>
    <w:rsid w:val="00444CA7"/>
    <w:rsid w:val="004454FB"/>
    <w:rsid w:val="00445C45"/>
    <w:rsid w:val="00445ECC"/>
    <w:rsid w:val="004466DE"/>
    <w:rsid w:val="00450D54"/>
    <w:rsid w:val="00456FE3"/>
    <w:rsid w:val="00457E4A"/>
    <w:rsid w:val="00460D46"/>
    <w:rsid w:val="00461587"/>
    <w:rsid w:val="00467DA8"/>
    <w:rsid w:val="00471A21"/>
    <w:rsid w:val="00472465"/>
    <w:rsid w:val="0047257C"/>
    <w:rsid w:val="00475846"/>
    <w:rsid w:val="0048159C"/>
    <w:rsid w:val="00483DD5"/>
    <w:rsid w:val="004866AC"/>
    <w:rsid w:val="00486B04"/>
    <w:rsid w:val="00490703"/>
    <w:rsid w:val="00491E1B"/>
    <w:rsid w:val="004943B4"/>
    <w:rsid w:val="0049628C"/>
    <w:rsid w:val="00497708"/>
    <w:rsid w:val="0049788C"/>
    <w:rsid w:val="004A219F"/>
    <w:rsid w:val="004A3070"/>
    <w:rsid w:val="004A410D"/>
    <w:rsid w:val="004B493D"/>
    <w:rsid w:val="004B575A"/>
    <w:rsid w:val="004B709F"/>
    <w:rsid w:val="004C0DD5"/>
    <w:rsid w:val="004C34C3"/>
    <w:rsid w:val="004C3D79"/>
    <w:rsid w:val="004C480F"/>
    <w:rsid w:val="004C4953"/>
    <w:rsid w:val="004C5114"/>
    <w:rsid w:val="004D1C1B"/>
    <w:rsid w:val="004D2D78"/>
    <w:rsid w:val="004D431E"/>
    <w:rsid w:val="004D439D"/>
    <w:rsid w:val="004D4551"/>
    <w:rsid w:val="004D4B1A"/>
    <w:rsid w:val="004D5786"/>
    <w:rsid w:val="004D6533"/>
    <w:rsid w:val="004E0110"/>
    <w:rsid w:val="004E0547"/>
    <w:rsid w:val="004E1AE2"/>
    <w:rsid w:val="004E34B0"/>
    <w:rsid w:val="004E36A4"/>
    <w:rsid w:val="004E4275"/>
    <w:rsid w:val="004E6156"/>
    <w:rsid w:val="004E7227"/>
    <w:rsid w:val="004E7595"/>
    <w:rsid w:val="004F04C2"/>
    <w:rsid w:val="004F0C37"/>
    <w:rsid w:val="004F11B3"/>
    <w:rsid w:val="004F2747"/>
    <w:rsid w:val="004F2B14"/>
    <w:rsid w:val="004F5B49"/>
    <w:rsid w:val="004F68CF"/>
    <w:rsid w:val="004F6A11"/>
    <w:rsid w:val="004F7A89"/>
    <w:rsid w:val="00504B1D"/>
    <w:rsid w:val="00507B87"/>
    <w:rsid w:val="005121BA"/>
    <w:rsid w:val="00513BAB"/>
    <w:rsid w:val="00516E14"/>
    <w:rsid w:val="00525119"/>
    <w:rsid w:val="00525A20"/>
    <w:rsid w:val="005262CA"/>
    <w:rsid w:val="00526704"/>
    <w:rsid w:val="005272C3"/>
    <w:rsid w:val="00527AB8"/>
    <w:rsid w:val="00527D9A"/>
    <w:rsid w:val="00531592"/>
    <w:rsid w:val="00533103"/>
    <w:rsid w:val="00535C31"/>
    <w:rsid w:val="00535F62"/>
    <w:rsid w:val="00536E4B"/>
    <w:rsid w:val="0054040E"/>
    <w:rsid w:val="00540B7D"/>
    <w:rsid w:val="00546FA4"/>
    <w:rsid w:val="005475A5"/>
    <w:rsid w:val="00551417"/>
    <w:rsid w:val="00551682"/>
    <w:rsid w:val="00551EE3"/>
    <w:rsid w:val="00552F79"/>
    <w:rsid w:val="00554FA8"/>
    <w:rsid w:val="00555258"/>
    <w:rsid w:val="00555428"/>
    <w:rsid w:val="00555955"/>
    <w:rsid w:val="00556AC0"/>
    <w:rsid w:val="005571A3"/>
    <w:rsid w:val="00560C57"/>
    <w:rsid w:val="005612EB"/>
    <w:rsid w:val="00561FCB"/>
    <w:rsid w:val="00562243"/>
    <w:rsid w:val="00563175"/>
    <w:rsid w:val="00564CC7"/>
    <w:rsid w:val="0056508F"/>
    <w:rsid w:val="00572D22"/>
    <w:rsid w:val="00573497"/>
    <w:rsid w:val="005747F2"/>
    <w:rsid w:val="00574FDA"/>
    <w:rsid w:val="0057694A"/>
    <w:rsid w:val="00576F33"/>
    <w:rsid w:val="00577914"/>
    <w:rsid w:val="0058036A"/>
    <w:rsid w:val="00580F3E"/>
    <w:rsid w:val="00583B3E"/>
    <w:rsid w:val="005877C0"/>
    <w:rsid w:val="00590AFB"/>
    <w:rsid w:val="00591495"/>
    <w:rsid w:val="00594295"/>
    <w:rsid w:val="005951F4"/>
    <w:rsid w:val="005953CD"/>
    <w:rsid w:val="005971C2"/>
    <w:rsid w:val="00597794"/>
    <w:rsid w:val="005A1947"/>
    <w:rsid w:val="005A1D76"/>
    <w:rsid w:val="005A37A1"/>
    <w:rsid w:val="005A4197"/>
    <w:rsid w:val="005A48EB"/>
    <w:rsid w:val="005A70FC"/>
    <w:rsid w:val="005A7D20"/>
    <w:rsid w:val="005A7D94"/>
    <w:rsid w:val="005B329C"/>
    <w:rsid w:val="005B34CC"/>
    <w:rsid w:val="005B3663"/>
    <w:rsid w:val="005B37F2"/>
    <w:rsid w:val="005B3A2A"/>
    <w:rsid w:val="005B3FC6"/>
    <w:rsid w:val="005B42F0"/>
    <w:rsid w:val="005B51FE"/>
    <w:rsid w:val="005B5C1B"/>
    <w:rsid w:val="005B621B"/>
    <w:rsid w:val="005B74B7"/>
    <w:rsid w:val="005B7F5B"/>
    <w:rsid w:val="005C0AE5"/>
    <w:rsid w:val="005C2788"/>
    <w:rsid w:val="005C3CBB"/>
    <w:rsid w:val="005C3D2D"/>
    <w:rsid w:val="005C4B03"/>
    <w:rsid w:val="005C4F2C"/>
    <w:rsid w:val="005C71BA"/>
    <w:rsid w:val="005C798E"/>
    <w:rsid w:val="005D1405"/>
    <w:rsid w:val="005D1680"/>
    <w:rsid w:val="005D1F02"/>
    <w:rsid w:val="005D30F5"/>
    <w:rsid w:val="005D344F"/>
    <w:rsid w:val="005D6A30"/>
    <w:rsid w:val="005D6AE3"/>
    <w:rsid w:val="005D77B9"/>
    <w:rsid w:val="005D78BD"/>
    <w:rsid w:val="005E1092"/>
    <w:rsid w:val="005E205B"/>
    <w:rsid w:val="005E2EC8"/>
    <w:rsid w:val="005E30B3"/>
    <w:rsid w:val="005E48EE"/>
    <w:rsid w:val="005E4F14"/>
    <w:rsid w:val="005E5B82"/>
    <w:rsid w:val="005E6102"/>
    <w:rsid w:val="005E7901"/>
    <w:rsid w:val="005E7CF4"/>
    <w:rsid w:val="005E7E6D"/>
    <w:rsid w:val="005F1EBC"/>
    <w:rsid w:val="005F2BA0"/>
    <w:rsid w:val="005F596C"/>
    <w:rsid w:val="005F619D"/>
    <w:rsid w:val="005F7266"/>
    <w:rsid w:val="005F729E"/>
    <w:rsid w:val="00600FFF"/>
    <w:rsid w:val="00601C9B"/>
    <w:rsid w:val="00602FDC"/>
    <w:rsid w:val="00604E80"/>
    <w:rsid w:val="00605054"/>
    <w:rsid w:val="00606D7B"/>
    <w:rsid w:val="00607404"/>
    <w:rsid w:val="00611CDF"/>
    <w:rsid w:val="00611F72"/>
    <w:rsid w:val="00612C52"/>
    <w:rsid w:val="006137FE"/>
    <w:rsid w:val="0061382D"/>
    <w:rsid w:val="0061411A"/>
    <w:rsid w:val="006177EC"/>
    <w:rsid w:val="006200AA"/>
    <w:rsid w:val="00622AA5"/>
    <w:rsid w:val="00622E26"/>
    <w:rsid w:val="00623DB2"/>
    <w:rsid w:val="00627FA3"/>
    <w:rsid w:val="0063154B"/>
    <w:rsid w:val="00632384"/>
    <w:rsid w:val="006351D3"/>
    <w:rsid w:val="006352B8"/>
    <w:rsid w:val="00636622"/>
    <w:rsid w:val="00636E57"/>
    <w:rsid w:val="006406F2"/>
    <w:rsid w:val="00641E1D"/>
    <w:rsid w:val="00642605"/>
    <w:rsid w:val="00643B39"/>
    <w:rsid w:val="006475CE"/>
    <w:rsid w:val="006519AD"/>
    <w:rsid w:val="00652080"/>
    <w:rsid w:val="006525E8"/>
    <w:rsid w:val="006552B1"/>
    <w:rsid w:val="00655DA1"/>
    <w:rsid w:val="00656411"/>
    <w:rsid w:val="00660A26"/>
    <w:rsid w:val="00660DB4"/>
    <w:rsid w:val="006613F0"/>
    <w:rsid w:val="00663068"/>
    <w:rsid w:val="006630E4"/>
    <w:rsid w:val="0066354C"/>
    <w:rsid w:val="006636F8"/>
    <w:rsid w:val="0066519A"/>
    <w:rsid w:val="00665B08"/>
    <w:rsid w:val="00665CBA"/>
    <w:rsid w:val="0067370E"/>
    <w:rsid w:val="00673856"/>
    <w:rsid w:val="00676BD4"/>
    <w:rsid w:val="00682FA2"/>
    <w:rsid w:val="00686AA0"/>
    <w:rsid w:val="006873F9"/>
    <w:rsid w:val="006878E9"/>
    <w:rsid w:val="00687B10"/>
    <w:rsid w:val="00695364"/>
    <w:rsid w:val="00695EDE"/>
    <w:rsid w:val="0069673A"/>
    <w:rsid w:val="006A1165"/>
    <w:rsid w:val="006A1832"/>
    <w:rsid w:val="006A200D"/>
    <w:rsid w:val="006A675E"/>
    <w:rsid w:val="006A77E7"/>
    <w:rsid w:val="006B2CA5"/>
    <w:rsid w:val="006B56E2"/>
    <w:rsid w:val="006B57D1"/>
    <w:rsid w:val="006B6CC7"/>
    <w:rsid w:val="006B7300"/>
    <w:rsid w:val="006C53C3"/>
    <w:rsid w:val="006C55E9"/>
    <w:rsid w:val="006C5BD2"/>
    <w:rsid w:val="006C5C14"/>
    <w:rsid w:val="006C713A"/>
    <w:rsid w:val="006D0275"/>
    <w:rsid w:val="006D09B3"/>
    <w:rsid w:val="006D18D6"/>
    <w:rsid w:val="006D2D93"/>
    <w:rsid w:val="006D352F"/>
    <w:rsid w:val="006D7078"/>
    <w:rsid w:val="006E03FF"/>
    <w:rsid w:val="006E3365"/>
    <w:rsid w:val="006E4D9C"/>
    <w:rsid w:val="006E6496"/>
    <w:rsid w:val="006E762E"/>
    <w:rsid w:val="006F19E0"/>
    <w:rsid w:val="006F2BCA"/>
    <w:rsid w:val="006F342D"/>
    <w:rsid w:val="006F36A5"/>
    <w:rsid w:val="006F5F93"/>
    <w:rsid w:val="006F7D86"/>
    <w:rsid w:val="007000CB"/>
    <w:rsid w:val="007014F3"/>
    <w:rsid w:val="007025C7"/>
    <w:rsid w:val="00702C74"/>
    <w:rsid w:val="0070489E"/>
    <w:rsid w:val="00704A15"/>
    <w:rsid w:val="00704DD8"/>
    <w:rsid w:val="00705738"/>
    <w:rsid w:val="007067BD"/>
    <w:rsid w:val="00706B11"/>
    <w:rsid w:val="00710C95"/>
    <w:rsid w:val="00714A3B"/>
    <w:rsid w:val="00714F09"/>
    <w:rsid w:val="0071547F"/>
    <w:rsid w:val="007160BC"/>
    <w:rsid w:val="00717C1C"/>
    <w:rsid w:val="00722B4F"/>
    <w:rsid w:val="007276E3"/>
    <w:rsid w:val="007302BA"/>
    <w:rsid w:val="007303F0"/>
    <w:rsid w:val="00731DA2"/>
    <w:rsid w:val="00732EFA"/>
    <w:rsid w:val="0073469E"/>
    <w:rsid w:val="00735038"/>
    <w:rsid w:val="00736ED6"/>
    <w:rsid w:val="0073717A"/>
    <w:rsid w:val="0073782F"/>
    <w:rsid w:val="00740BAB"/>
    <w:rsid w:val="00741500"/>
    <w:rsid w:val="00741A80"/>
    <w:rsid w:val="00741C1F"/>
    <w:rsid w:val="0074315D"/>
    <w:rsid w:val="00743B95"/>
    <w:rsid w:val="007443F7"/>
    <w:rsid w:val="00746693"/>
    <w:rsid w:val="00754FA6"/>
    <w:rsid w:val="00756510"/>
    <w:rsid w:val="007573D6"/>
    <w:rsid w:val="00757A68"/>
    <w:rsid w:val="007660BA"/>
    <w:rsid w:val="00770F72"/>
    <w:rsid w:val="0077136F"/>
    <w:rsid w:val="00774966"/>
    <w:rsid w:val="00775337"/>
    <w:rsid w:val="00775B03"/>
    <w:rsid w:val="00780C4B"/>
    <w:rsid w:val="007819A0"/>
    <w:rsid w:val="00781D48"/>
    <w:rsid w:val="0078206B"/>
    <w:rsid w:val="007852BD"/>
    <w:rsid w:val="007869A3"/>
    <w:rsid w:val="007924B2"/>
    <w:rsid w:val="0079356D"/>
    <w:rsid w:val="00794190"/>
    <w:rsid w:val="007949EE"/>
    <w:rsid w:val="00795D3A"/>
    <w:rsid w:val="00795DC1"/>
    <w:rsid w:val="007A02D2"/>
    <w:rsid w:val="007A0642"/>
    <w:rsid w:val="007A4E60"/>
    <w:rsid w:val="007A524B"/>
    <w:rsid w:val="007A5F1E"/>
    <w:rsid w:val="007A6C16"/>
    <w:rsid w:val="007A7961"/>
    <w:rsid w:val="007B1B10"/>
    <w:rsid w:val="007B1B33"/>
    <w:rsid w:val="007B2665"/>
    <w:rsid w:val="007B2B26"/>
    <w:rsid w:val="007B4E18"/>
    <w:rsid w:val="007C266B"/>
    <w:rsid w:val="007C4D8D"/>
    <w:rsid w:val="007C7537"/>
    <w:rsid w:val="007D04B8"/>
    <w:rsid w:val="007D0988"/>
    <w:rsid w:val="007D4399"/>
    <w:rsid w:val="007E2589"/>
    <w:rsid w:val="007E2E73"/>
    <w:rsid w:val="007E6CF2"/>
    <w:rsid w:val="007E6F05"/>
    <w:rsid w:val="007F0E6D"/>
    <w:rsid w:val="007F1562"/>
    <w:rsid w:val="007F1D0A"/>
    <w:rsid w:val="007F27D5"/>
    <w:rsid w:val="007F2C36"/>
    <w:rsid w:val="007F2F49"/>
    <w:rsid w:val="007F3123"/>
    <w:rsid w:val="007F4553"/>
    <w:rsid w:val="007F4F17"/>
    <w:rsid w:val="007F7536"/>
    <w:rsid w:val="007F79A1"/>
    <w:rsid w:val="007F7C61"/>
    <w:rsid w:val="0080070A"/>
    <w:rsid w:val="00800F7C"/>
    <w:rsid w:val="008026BC"/>
    <w:rsid w:val="00805704"/>
    <w:rsid w:val="008109BC"/>
    <w:rsid w:val="0081152D"/>
    <w:rsid w:val="0081159E"/>
    <w:rsid w:val="008119D0"/>
    <w:rsid w:val="0081349E"/>
    <w:rsid w:val="00813C7B"/>
    <w:rsid w:val="00816D2B"/>
    <w:rsid w:val="008176E0"/>
    <w:rsid w:val="008177E4"/>
    <w:rsid w:val="008200E4"/>
    <w:rsid w:val="00824ED2"/>
    <w:rsid w:val="00826818"/>
    <w:rsid w:val="00827D5B"/>
    <w:rsid w:val="0083096F"/>
    <w:rsid w:val="00831E74"/>
    <w:rsid w:val="00833E01"/>
    <w:rsid w:val="00834F70"/>
    <w:rsid w:val="00835861"/>
    <w:rsid w:val="00835994"/>
    <w:rsid w:val="00836656"/>
    <w:rsid w:val="008369BD"/>
    <w:rsid w:val="008400A5"/>
    <w:rsid w:val="008401F5"/>
    <w:rsid w:val="008411EC"/>
    <w:rsid w:val="008427CC"/>
    <w:rsid w:val="00843137"/>
    <w:rsid w:val="008457CD"/>
    <w:rsid w:val="00845FE3"/>
    <w:rsid w:val="00846F24"/>
    <w:rsid w:val="00847460"/>
    <w:rsid w:val="00847F93"/>
    <w:rsid w:val="008543A0"/>
    <w:rsid w:val="00857AB9"/>
    <w:rsid w:val="00862136"/>
    <w:rsid w:val="0086546B"/>
    <w:rsid w:val="00866829"/>
    <w:rsid w:val="00867618"/>
    <w:rsid w:val="00870EC5"/>
    <w:rsid w:val="008715DD"/>
    <w:rsid w:val="00872AFD"/>
    <w:rsid w:val="00873DEE"/>
    <w:rsid w:val="00877380"/>
    <w:rsid w:val="00877F5B"/>
    <w:rsid w:val="0088442F"/>
    <w:rsid w:val="00885E61"/>
    <w:rsid w:val="00890413"/>
    <w:rsid w:val="008905EF"/>
    <w:rsid w:val="00891C28"/>
    <w:rsid w:val="0089391A"/>
    <w:rsid w:val="008962EC"/>
    <w:rsid w:val="00896CFF"/>
    <w:rsid w:val="00897312"/>
    <w:rsid w:val="008A1320"/>
    <w:rsid w:val="008A2BC5"/>
    <w:rsid w:val="008A4E55"/>
    <w:rsid w:val="008A5269"/>
    <w:rsid w:val="008B085D"/>
    <w:rsid w:val="008B0CA9"/>
    <w:rsid w:val="008B2515"/>
    <w:rsid w:val="008B359D"/>
    <w:rsid w:val="008B4121"/>
    <w:rsid w:val="008B4A76"/>
    <w:rsid w:val="008B696B"/>
    <w:rsid w:val="008B77D0"/>
    <w:rsid w:val="008C39CE"/>
    <w:rsid w:val="008C423E"/>
    <w:rsid w:val="008C494D"/>
    <w:rsid w:val="008C6369"/>
    <w:rsid w:val="008D08F9"/>
    <w:rsid w:val="008D1318"/>
    <w:rsid w:val="008D38A6"/>
    <w:rsid w:val="008D3C78"/>
    <w:rsid w:val="008D4F8B"/>
    <w:rsid w:val="008D60A2"/>
    <w:rsid w:val="008D7ADD"/>
    <w:rsid w:val="008E472C"/>
    <w:rsid w:val="008E587D"/>
    <w:rsid w:val="008E6A3A"/>
    <w:rsid w:val="008E6A9A"/>
    <w:rsid w:val="008E7FE3"/>
    <w:rsid w:val="008F1A14"/>
    <w:rsid w:val="008F3467"/>
    <w:rsid w:val="008F36B1"/>
    <w:rsid w:val="008F45C5"/>
    <w:rsid w:val="008F4CF1"/>
    <w:rsid w:val="008F58D0"/>
    <w:rsid w:val="008F6AC9"/>
    <w:rsid w:val="009000BD"/>
    <w:rsid w:val="00900D6F"/>
    <w:rsid w:val="00900F7C"/>
    <w:rsid w:val="0090359F"/>
    <w:rsid w:val="0090703C"/>
    <w:rsid w:val="00914D7D"/>
    <w:rsid w:val="00915422"/>
    <w:rsid w:val="009157E3"/>
    <w:rsid w:val="00916B1E"/>
    <w:rsid w:val="00917067"/>
    <w:rsid w:val="00917BD5"/>
    <w:rsid w:val="0092046B"/>
    <w:rsid w:val="00920597"/>
    <w:rsid w:val="00921037"/>
    <w:rsid w:val="00921D14"/>
    <w:rsid w:val="009225C8"/>
    <w:rsid w:val="00922635"/>
    <w:rsid w:val="00927174"/>
    <w:rsid w:val="00931C4F"/>
    <w:rsid w:val="009328A3"/>
    <w:rsid w:val="0093305D"/>
    <w:rsid w:val="00933735"/>
    <w:rsid w:val="00934264"/>
    <w:rsid w:val="00934A6C"/>
    <w:rsid w:val="009352CD"/>
    <w:rsid w:val="009360AD"/>
    <w:rsid w:val="00936ADC"/>
    <w:rsid w:val="009412C6"/>
    <w:rsid w:val="00942BAE"/>
    <w:rsid w:val="00944D65"/>
    <w:rsid w:val="009468CC"/>
    <w:rsid w:val="00950904"/>
    <w:rsid w:val="009521EE"/>
    <w:rsid w:val="0095291B"/>
    <w:rsid w:val="0095374D"/>
    <w:rsid w:val="00953944"/>
    <w:rsid w:val="0095396F"/>
    <w:rsid w:val="0095560A"/>
    <w:rsid w:val="00962813"/>
    <w:rsid w:val="00962C26"/>
    <w:rsid w:val="0096403D"/>
    <w:rsid w:val="00964B1D"/>
    <w:rsid w:val="00964B6C"/>
    <w:rsid w:val="00970F3B"/>
    <w:rsid w:val="009733E4"/>
    <w:rsid w:val="00973499"/>
    <w:rsid w:val="0097768D"/>
    <w:rsid w:val="00981337"/>
    <w:rsid w:val="00982073"/>
    <w:rsid w:val="00983419"/>
    <w:rsid w:val="009847B6"/>
    <w:rsid w:val="00984897"/>
    <w:rsid w:val="00984F5A"/>
    <w:rsid w:val="00985AB5"/>
    <w:rsid w:val="00985DD1"/>
    <w:rsid w:val="00990120"/>
    <w:rsid w:val="0099062F"/>
    <w:rsid w:val="0099108E"/>
    <w:rsid w:val="00991D28"/>
    <w:rsid w:val="00992E51"/>
    <w:rsid w:val="00994862"/>
    <w:rsid w:val="00996461"/>
    <w:rsid w:val="009A3D4C"/>
    <w:rsid w:val="009A675C"/>
    <w:rsid w:val="009A6E2B"/>
    <w:rsid w:val="009A72C4"/>
    <w:rsid w:val="009A77C2"/>
    <w:rsid w:val="009A78BE"/>
    <w:rsid w:val="009A7E46"/>
    <w:rsid w:val="009B2303"/>
    <w:rsid w:val="009B3EF5"/>
    <w:rsid w:val="009B473A"/>
    <w:rsid w:val="009B4DAB"/>
    <w:rsid w:val="009B66FB"/>
    <w:rsid w:val="009B677B"/>
    <w:rsid w:val="009C21D6"/>
    <w:rsid w:val="009C30E8"/>
    <w:rsid w:val="009C6E69"/>
    <w:rsid w:val="009C78DC"/>
    <w:rsid w:val="009C7A21"/>
    <w:rsid w:val="009D0A62"/>
    <w:rsid w:val="009D24A3"/>
    <w:rsid w:val="009D24F5"/>
    <w:rsid w:val="009D2AA6"/>
    <w:rsid w:val="009D374A"/>
    <w:rsid w:val="009D46E8"/>
    <w:rsid w:val="009D4A72"/>
    <w:rsid w:val="009D6C01"/>
    <w:rsid w:val="009E0082"/>
    <w:rsid w:val="009E00EF"/>
    <w:rsid w:val="009E0941"/>
    <w:rsid w:val="009E09C2"/>
    <w:rsid w:val="009E196A"/>
    <w:rsid w:val="009E5937"/>
    <w:rsid w:val="009E6FC9"/>
    <w:rsid w:val="009E7BBE"/>
    <w:rsid w:val="009F0483"/>
    <w:rsid w:val="009F08D5"/>
    <w:rsid w:val="009F1311"/>
    <w:rsid w:val="009F26C2"/>
    <w:rsid w:val="009F3AC0"/>
    <w:rsid w:val="009F3E1C"/>
    <w:rsid w:val="009F431B"/>
    <w:rsid w:val="009F5E22"/>
    <w:rsid w:val="009F7989"/>
    <w:rsid w:val="009F7DC8"/>
    <w:rsid w:val="00A0006D"/>
    <w:rsid w:val="00A00736"/>
    <w:rsid w:val="00A009C1"/>
    <w:rsid w:val="00A047FA"/>
    <w:rsid w:val="00A06356"/>
    <w:rsid w:val="00A06AA1"/>
    <w:rsid w:val="00A1071C"/>
    <w:rsid w:val="00A11454"/>
    <w:rsid w:val="00A12698"/>
    <w:rsid w:val="00A129DE"/>
    <w:rsid w:val="00A1306F"/>
    <w:rsid w:val="00A13076"/>
    <w:rsid w:val="00A137BC"/>
    <w:rsid w:val="00A13B58"/>
    <w:rsid w:val="00A1607F"/>
    <w:rsid w:val="00A16D53"/>
    <w:rsid w:val="00A20332"/>
    <w:rsid w:val="00A21FD8"/>
    <w:rsid w:val="00A239C6"/>
    <w:rsid w:val="00A2782E"/>
    <w:rsid w:val="00A308FB"/>
    <w:rsid w:val="00A3353F"/>
    <w:rsid w:val="00A33546"/>
    <w:rsid w:val="00A3356A"/>
    <w:rsid w:val="00A3621F"/>
    <w:rsid w:val="00A37C05"/>
    <w:rsid w:val="00A37DA2"/>
    <w:rsid w:val="00A42F58"/>
    <w:rsid w:val="00A4343A"/>
    <w:rsid w:val="00A43C64"/>
    <w:rsid w:val="00A47928"/>
    <w:rsid w:val="00A47F0F"/>
    <w:rsid w:val="00A51BE2"/>
    <w:rsid w:val="00A53807"/>
    <w:rsid w:val="00A5520E"/>
    <w:rsid w:val="00A55722"/>
    <w:rsid w:val="00A55CA8"/>
    <w:rsid w:val="00A56FC3"/>
    <w:rsid w:val="00A638C6"/>
    <w:rsid w:val="00A673E0"/>
    <w:rsid w:val="00A677A2"/>
    <w:rsid w:val="00A71588"/>
    <w:rsid w:val="00A7274D"/>
    <w:rsid w:val="00A72A60"/>
    <w:rsid w:val="00A731E7"/>
    <w:rsid w:val="00A73CD3"/>
    <w:rsid w:val="00A74531"/>
    <w:rsid w:val="00A76416"/>
    <w:rsid w:val="00A80429"/>
    <w:rsid w:val="00A82AD2"/>
    <w:rsid w:val="00A855A3"/>
    <w:rsid w:val="00A85A04"/>
    <w:rsid w:val="00A8655D"/>
    <w:rsid w:val="00A86679"/>
    <w:rsid w:val="00A874EA"/>
    <w:rsid w:val="00A90597"/>
    <w:rsid w:val="00A930CB"/>
    <w:rsid w:val="00A97578"/>
    <w:rsid w:val="00AA0C29"/>
    <w:rsid w:val="00AA2FB2"/>
    <w:rsid w:val="00AA38F9"/>
    <w:rsid w:val="00AA4251"/>
    <w:rsid w:val="00AA4D64"/>
    <w:rsid w:val="00AA5A0F"/>
    <w:rsid w:val="00AA6439"/>
    <w:rsid w:val="00AA7242"/>
    <w:rsid w:val="00AA7FB4"/>
    <w:rsid w:val="00AB0944"/>
    <w:rsid w:val="00AB0C27"/>
    <w:rsid w:val="00AB0ED9"/>
    <w:rsid w:val="00AB2B43"/>
    <w:rsid w:val="00AB48DB"/>
    <w:rsid w:val="00AB6E48"/>
    <w:rsid w:val="00AB7EE2"/>
    <w:rsid w:val="00AB7FC8"/>
    <w:rsid w:val="00AC025D"/>
    <w:rsid w:val="00AC08B5"/>
    <w:rsid w:val="00AC1F61"/>
    <w:rsid w:val="00AC393F"/>
    <w:rsid w:val="00AC4F27"/>
    <w:rsid w:val="00AC590B"/>
    <w:rsid w:val="00AC62DF"/>
    <w:rsid w:val="00AD2B90"/>
    <w:rsid w:val="00AD3C98"/>
    <w:rsid w:val="00AD443E"/>
    <w:rsid w:val="00AD6FE7"/>
    <w:rsid w:val="00AD7766"/>
    <w:rsid w:val="00AD7E6E"/>
    <w:rsid w:val="00AE0162"/>
    <w:rsid w:val="00AE09B2"/>
    <w:rsid w:val="00AE2B63"/>
    <w:rsid w:val="00AE3698"/>
    <w:rsid w:val="00AE3713"/>
    <w:rsid w:val="00AE6367"/>
    <w:rsid w:val="00AE6A58"/>
    <w:rsid w:val="00AE7752"/>
    <w:rsid w:val="00AE7E42"/>
    <w:rsid w:val="00AF164E"/>
    <w:rsid w:val="00AF1668"/>
    <w:rsid w:val="00AF2317"/>
    <w:rsid w:val="00AF2495"/>
    <w:rsid w:val="00AF3D9F"/>
    <w:rsid w:val="00AF460D"/>
    <w:rsid w:val="00AF7DDB"/>
    <w:rsid w:val="00B02272"/>
    <w:rsid w:val="00B024AC"/>
    <w:rsid w:val="00B03149"/>
    <w:rsid w:val="00B039ED"/>
    <w:rsid w:val="00B044D1"/>
    <w:rsid w:val="00B06842"/>
    <w:rsid w:val="00B07EAF"/>
    <w:rsid w:val="00B1151B"/>
    <w:rsid w:val="00B11F0E"/>
    <w:rsid w:val="00B1244A"/>
    <w:rsid w:val="00B12F39"/>
    <w:rsid w:val="00B14207"/>
    <w:rsid w:val="00B23DAF"/>
    <w:rsid w:val="00B24696"/>
    <w:rsid w:val="00B25F3A"/>
    <w:rsid w:val="00B275E4"/>
    <w:rsid w:val="00B31E6A"/>
    <w:rsid w:val="00B32CAE"/>
    <w:rsid w:val="00B34536"/>
    <w:rsid w:val="00B364CC"/>
    <w:rsid w:val="00B41987"/>
    <w:rsid w:val="00B41BB5"/>
    <w:rsid w:val="00B45A0B"/>
    <w:rsid w:val="00B510B0"/>
    <w:rsid w:val="00B549C5"/>
    <w:rsid w:val="00B56C1E"/>
    <w:rsid w:val="00B575DF"/>
    <w:rsid w:val="00B62BFA"/>
    <w:rsid w:val="00B630DD"/>
    <w:rsid w:val="00B63661"/>
    <w:rsid w:val="00B63FA3"/>
    <w:rsid w:val="00B64A66"/>
    <w:rsid w:val="00B65DDD"/>
    <w:rsid w:val="00B66307"/>
    <w:rsid w:val="00B67551"/>
    <w:rsid w:val="00B70467"/>
    <w:rsid w:val="00B705D5"/>
    <w:rsid w:val="00B71C22"/>
    <w:rsid w:val="00B726A0"/>
    <w:rsid w:val="00B72DEE"/>
    <w:rsid w:val="00B730CD"/>
    <w:rsid w:val="00B7360F"/>
    <w:rsid w:val="00B74713"/>
    <w:rsid w:val="00B75ECD"/>
    <w:rsid w:val="00B77325"/>
    <w:rsid w:val="00B826D3"/>
    <w:rsid w:val="00B82731"/>
    <w:rsid w:val="00B84F36"/>
    <w:rsid w:val="00B856BF"/>
    <w:rsid w:val="00B875E8"/>
    <w:rsid w:val="00B90F16"/>
    <w:rsid w:val="00B961F6"/>
    <w:rsid w:val="00B9797D"/>
    <w:rsid w:val="00BA3426"/>
    <w:rsid w:val="00BA3B3B"/>
    <w:rsid w:val="00BA4228"/>
    <w:rsid w:val="00BA50FB"/>
    <w:rsid w:val="00BA61D9"/>
    <w:rsid w:val="00BA70FD"/>
    <w:rsid w:val="00BA784F"/>
    <w:rsid w:val="00BA7C36"/>
    <w:rsid w:val="00BA7F7E"/>
    <w:rsid w:val="00BB2FA9"/>
    <w:rsid w:val="00BB3333"/>
    <w:rsid w:val="00BB3FFE"/>
    <w:rsid w:val="00BB6103"/>
    <w:rsid w:val="00BB6D96"/>
    <w:rsid w:val="00BC01E4"/>
    <w:rsid w:val="00BC109D"/>
    <w:rsid w:val="00BC19AB"/>
    <w:rsid w:val="00BC2296"/>
    <w:rsid w:val="00BC2788"/>
    <w:rsid w:val="00BC2EE6"/>
    <w:rsid w:val="00BC354C"/>
    <w:rsid w:val="00BC3C3E"/>
    <w:rsid w:val="00BC7ED9"/>
    <w:rsid w:val="00BD0BD8"/>
    <w:rsid w:val="00BD1269"/>
    <w:rsid w:val="00BD139A"/>
    <w:rsid w:val="00BD13EE"/>
    <w:rsid w:val="00BD1B55"/>
    <w:rsid w:val="00BD4706"/>
    <w:rsid w:val="00BD4798"/>
    <w:rsid w:val="00BD479E"/>
    <w:rsid w:val="00BD49EA"/>
    <w:rsid w:val="00BD5687"/>
    <w:rsid w:val="00BD6CB0"/>
    <w:rsid w:val="00BD7D38"/>
    <w:rsid w:val="00BE0000"/>
    <w:rsid w:val="00BE10D4"/>
    <w:rsid w:val="00BE3B4F"/>
    <w:rsid w:val="00BE3E26"/>
    <w:rsid w:val="00BE4962"/>
    <w:rsid w:val="00BE7979"/>
    <w:rsid w:val="00BE7E79"/>
    <w:rsid w:val="00BF32BE"/>
    <w:rsid w:val="00BF57B2"/>
    <w:rsid w:val="00BF5F16"/>
    <w:rsid w:val="00BF6946"/>
    <w:rsid w:val="00BF7843"/>
    <w:rsid w:val="00C01858"/>
    <w:rsid w:val="00C03D87"/>
    <w:rsid w:val="00C05C87"/>
    <w:rsid w:val="00C05F65"/>
    <w:rsid w:val="00C06071"/>
    <w:rsid w:val="00C061CB"/>
    <w:rsid w:val="00C072C1"/>
    <w:rsid w:val="00C0775B"/>
    <w:rsid w:val="00C1062D"/>
    <w:rsid w:val="00C108BE"/>
    <w:rsid w:val="00C11868"/>
    <w:rsid w:val="00C153B5"/>
    <w:rsid w:val="00C17516"/>
    <w:rsid w:val="00C17B18"/>
    <w:rsid w:val="00C2003C"/>
    <w:rsid w:val="00C20916"/>
    <w:rsid w:val="00C21F77"/>
    <w:rsid w:val="00C22BA2"/>
    <w:rsid w:val="00C24B70"/>
    <w:rsid w:val="00C26A6D"/>
    <w:rsid w:val="00C31337"/>
    <w:rsid w:val="00C3185F"/>
    <w:rsid w:val="00C33DCF"/>
    <w:rsid w:val="00C34F1A"/>
    <w:rsid w:val="00C35433"/>
    <w:rsid w:val="00C41EBA"/>
    <w:rsid w:val="00C428AA"/>
    <w:rsid w:val="00C42CE9"/>
    <w:rsid w:val="00C4489C"/>
    <w:rsid w:val="00C44ADA"/>
    <w:rsid w:val="00C44B35"/>
    <w:rsid w:val="00C453F3"/>
    <w:rsid w:val="00C520F9"/>
    <w:rsid w:val="00C52349"/>
    <w:rsid w:val="00C537D9"/>
    <w:rsid w:val="00C54F09"/>
    <w:rsid w:val="00C55057"/>
    <w:rsid w:val="00C56663"/>
    <w:rsid w:val="00C56C03"/>
    <w:rsid w:val="00C61C6D"/>
    <w:rsid w:val="00C62BC2"/>
    <w:rsid w:val="00C65C28"/>
    <w:rsid w:val="00C70481"/>
    <w:rsid w:val="00C7196A"/>
    <w:rsid w:val="00C721F1"/>
    <w:rsid w:val="00C72A52"/>
    <w:rsid w:val="00C74912"/>
    <w:rsid w:val="00C7528F"/>
    <w:rsid w:val="00C75D25"/>
    <w:rsid w:val="00C76E90"/>
    <w:rsid w:val="00C77F01"/>
    <w:rsid w:val="00C8194D"/>
    <w:rsid w:val="00C82AC0"/>
    <w:rsid w:val="00C82B5B"/>
    <w:rsid w:val="00C848FD"/>
    <w:rsid w:val="00C85E6E"/>
    <w:rsid w:val="00C872F3"/>
    <w:rsid w:val="00C92276"/>
    <w:rsid w:val="00C9263C"/>
    <w:rsid w:val="00C939EC"/>
    <w:rsid w:val="00C95F53"/>
    <w:rsid w:val="00C96CB0"/>
    <w:rsid w:val="00C975BB"/>
    <w:rsid w:val="00CA0580"/>
    <w:rsid w:val="00CA1271"/>
    <w:rsid w:val="00CA13E6"/>
    <w:rsid w:val="00CA2C9E"/>
    <w:rsid w:val="00CA3059"/>
    <w:rsid w:val="00CA565C"/>
    <w:rsid w:val="00CA5D7C"/>
    <w:rsid w:val="00CA6809"/>
    <w:rsid w:val="00CA6D82"/>
    <w:rsid w:val="00CB1945"/>
    <w:rsid w:val="00CB20E5"/>
    <w:rsid w:val="00CB2BD6"/>
    <w:rsid w:val="00CB3572"/>
    <w:rsid w:val="00CB681A"/>
    <w:rsid w:val="00CB7701"/>
    <w:rsid w:val="00CC0E0B"/>
    <w:rsid w:val="00CC1912"/>
    <w:rsid w:val="00CC1BD1"/>
    <w:rsid w:val="00CC25F5"/>
    <w:rsid w:val="00CC368C"/>
    <w:rsid w:val="00CC3914"/>
    <w:rsid w:val="00CC6247"/>
    <w:rsid w:val="00CC6E3C"/>
    <w:rsid w:val="00CC7107"/>
    <w:rsid w:val="00CD0F99"/>
    <w:rsid w:val="00CD1B96"/>
    <w:rsid w:val="00CD1CFC"/>
    <w:rsid w:val="00CD3643"/>
    <w:rsid w:val="00CD4CD3"/>
    <w:rsid w:val="00CD513C"/>
    <w:rsid w:val="00CD6D88"/>
    <w:rsid w:val="00CD70F5"/>
    <w:rsid w:val="00CE082D"/>
    <w:rsid w:val="00CE37C8"/>
    <w:rsid w:val="00CE3A50"/>
    <w:rsid w:val="00CE58B4"/>
    <w:rsid w:val="00CE74F9"/>
    <w:rsid w:val="00CF0493"/>
    <w:rsid w:val="00CF130B"/>
    <w:rsid w:val="00CF155F"/>
    <w:rsid w:val="00CF2B08"/>
    <w:rsid w:val="00CF2E54"/>
    <w:rsid w:val="00CF7667"/>
    <w:rsid w:val="00D00316"/>
    <w:rsid w:val="00D0194C"/>
    <w:rsid w:val="00D02788"/>
    <w:rsid w:val="00D0367A"/>
    <w:rsid w:val="00D04D28"/>
    <w:rsid w:val="00D06B78"/>
    <w:rsid w:val="00D10C07"/>
    <w:rsid w:val="00D119EA"/>
    <w:rsid w:val="00D13104"/>
    <w:rsid w:val="00D141FC"/>
    <w:rsid w:val="00D27270"/>
    <w:rsid w:val="00D311C7"/>
    <w:rsid w:val="00D31A60"/>
    <w:rsid w:val="00D32893"/>
    <w:rsid w:val="00D34224"/>
    <w:rsid w:val="00D35E2A"/>
    <w:rsid w:val="00D3724D"/>
    <w:rsid w:val="00D37613"/>
    <w:rsid w:val="00D41043"/>
    <w:rsid w:val="00D42B28"/>
    <w:rsid w:val="00D450D8"/>
    <w:rsid w:val="00D46130"/>
    <w:rsid w:val="00D46EB7"/>
    <w:rsid w:val="00D518E1"/>
    <w:rsid w:val="00D561D1"/>
    <w:rsid w:val="00D64D1B"/>
    <w:rsid w:val="00D65490"/>
    <w:rsid w:val="00D709AF"/>
    <w:rsid w:val="00D71AFD"/>
    <w:rsid w:val="00D77D36"/>
    <w:rsid w:val="00D8196F"/>
    <w:rsid w:val="00D820F4"/>
    <w:rsid w:val="00D849DA"/>
    <w:rsid w:val="00D84F56"/>
    <w:rsid w:val="00D850C0"/>
    <w:rsid w:val="00D85B28"/>
    <w:rsid w:val="00D90E16"/>
    <w:rsid w:val="00D92925"/>
    <w:rsid w:val="00D9650A"/>
    <w:rsid w:val="00D96DD8"/>
    <w:rsid w:val="00DA059C"/>
    <w:rsid w:val="00DA420D"/>
    <w:rsid w:val="00DA57B4"/>
    <w:rsid w:val="00DA67C2"/>
    <w:rsid w:val="00DB1435"/>
    <w:rsid w:val="00DB2FC2"/>
    <w:rsid w:val="00DB35B6"/>
    <w:rsid w:val="00DB53D7"/>
    <w:rsid w:val="00DB5649"/>
    <w:rsid w:val="00DC283A"/>
    <w:rsid w:val="00DC4F3E"/>
    <w:rsid w:val="00DC5F0B"/>
    <w:rsid w:val="00DC65DA"/>
    <w:rsid w:val="00DD1B28"/>
    <w:rsid w:val="00DD2539"/>
    <w:rsid w:val="00DD5E5F"/>
    <w:rsid w:val="00DE0071"/>
    <w:rsid w:val="00DE021A"/>
    <w:rsid w:val="00DE0E55"/>
    <w:rsid w:val="00DE101B"/>
    <w:rsid w:val="00DE19F2"/>
    <w:rsid w:val="00DE381C"/>
    <w:rsid w:val="00DE4452"/>
    <w:rsid w:val="00DE48A7"/>
    <w:rsid w:val="00DE4B82"/>
    <w:rsid w:val="00DE4C98"/>
    <w:rsid w:val="00DE64A4"/>
    <w:rsid w:val="00DE6C8A"/>
    <w:rsid w:val="00DF0CE0"/>
    <w:rsid w:val="00DF1FFD"/>
    <w:rsid w:val="00DF3476"/>
    <w:rsid w:val="00DF4663"/>
    <w:rsid w:val="00DF545C"/>
    <w:rsid w:val="00DF588C"/>
    <w:rsid w:val="00DF7F01"/>
    <w:rsid w:val="00E00136"/>
    <w:rsid w:val="00E00271"/>
    <w:rsid w:val="00E016EB"/>
    <w:rsid w:val="00E03B3D"/>
    <w:rsid w:val="00E03EA6"/>
    <w:rsid w:val="00E041E3"/>
    <w:rsid w:val="00E06DF8"/>
    <w:rsid w:val="00E06FB8"/>
    <w:rsid w:val="00E0773C"/>
    <w:rsid w:val="00E12F02"/>
    <w:rsid w:val="00E13A12"/>
    <w:rsid w:val="00E13D6E"/>
    <w:rsid w:val="00E143C9"/>
    <w:rsid w:val="00E14992"/>
    <w:rsid w:val="00E22287"/>
    <w:rsid w:val="00E236BC"/>
    <w:rsid w:val="00E255D5"/>
    <w:rsid w:val="00E25A88"/>
    <w:rsid w:val="00E273C7"/>
    <w:rsid w:val="00E31C9E"/>
    <w:rsid w:val="00E31DF0"/>
    <w:rsid w:val="00E333D3"/>
    <w:rsid w:val="00E338E2"/>
    <w:rsid w:val="00E36677"/>
    <w:rsid w:val="00E36962"/>
    <w:rsid w:val="00E42E44"/>
    <w:rsid w:val="00E44753"/>
    <w:rsid w:val="00E46901"/>
    <w:rsid w:val="00E46E98"/>
    <w:rsid w:val="00E474DF"/>
    <w:rsid w:val="00E50872"/>
    <w:rsid w:val="00E51F07"/>
    <w:rsid w:val="00E5675C"/>
    <w:rsid w:val="00E56F1A"/>
    <w:rsid w:val="00E61085"/>
    <w:rsid w:val="00E610B1"/>
    <w:rsid w:val="00E61DF1"/>
    <w:rsid w:val="00E61FBB"/>
    <w:rsid w:val="00E634AB"/>
    <w:rsid w:val="00E63BA6"/>
    <w:rsid w:val="00E66928"/>
    <w:rsid w:val="00E672DD"/>
    <w:rsid w:val="00E67964"/>
    <w:rsid w:val="00E74722"/>
    <w:rsid w:val="00E74D0E"/>
    <w:rsid w:val="00E76A66"/>
    <w:rsid w:val="00E77E0E"/>
    <w:rsid w:val="00E8109C"/>
    <w:rsid w:val="00E818B8"/>
    <w:rsid w:val="00E82702"/>
    <w:rsid w:val="00E846A4"/>
    <w:rsid w:val="00E85CFF"/>
    <w:rsid w:val="00E86ABD"/>
    <w:rsid w:val="00E906AC"/>
    <w:rsid w:val="00E92033"/>
    <w:rsid w:val="00E940F1"/>
    <w:rsid w:val="00E94663"/>
    <w:rsid w:val="00E948C0"/>
    <w:rsid w:val="00E95340"/>
    <w:rsid w:val="00EA07D8"/>
    <w:rsid w:val="00EA1971"/>
    <w:rsid w:val="00EA3642"/>
    <w:rsid w:val="00EA51D3"/>
    <w:rsid w:val="00EA67CF"/>
    <w:rsid w:val="00EB5C28"/>
    <w:rsid w:val="00EB5F81"/>
    <w:rsid w:val="00EB62EF"/>
    <w:rsid w:val="00EC01B0"/>
    <w:rsid w:val="00EC3B32"/>
    <w:rsid w:val="00EC4FFE"/>
    <w:rsid w:val="00EC53B7"/>
    <w:rsid w:val="00EC65F0"/>
    <w:rsid w:val="00EC70CB"/>
    <w:rsid w:val="00EC7AE6"/>
    <w:rsid w:val="00ED0ED1"/>
    <w:rsid w:val="00ED2E3B"/>
    <w:rsid w:val="00ED2F86"/>
    <w:rsid w:val="00ED7FD5"/>
    <w:rsid w:val="00EE2AB6"/>
    <w:rsid w:val="00EE4B6F"/>
    <w:rsid w:val="00EE5E48"/>
    <w:rsid w:val="00EE6276"/>
    <w:rsid w:val="00EF1D35"/>
    <w:rsid w:val="00EF2E66"/>
    <w:rsid w:val="00EF33DF"/>
    <w:rsid w:val="00EF6C1E"/>
    <w:rsid w:val="00F012F2"/>
    <w:rsid w:val="00F01E65"/>
    <w:rsid w:val="00F03EC7"/>
    <w:rsid w:val="00F05C89"/>
    <w:rsid w:val="00F065CD"/>
    <w:rsid w:val="00F078C2"/>
    <w:rsid w:val="00F13E3D"/>
    <w:rsid w:val="00F15DDA"/>
    <w:rsid w:val="00F17421"/>
    <w:rsid w:val="00F203A7"/>
    <w:rsid w:val="00F21C46"/>
    <w:rsid w:val="00F22777"/>
    <w:rsid w:val="00F24BCF"/>
    <w:rsid w:val="00F26BDB"/>
    <w:rsid w:val="00F300DC"/>
    <w:rsid w:val="00F3208A"/>
    <w:rsid w:val="00F34863"/>
    <w:rsid w:val="00F35DB1"/>
    <w:rsid w:val="00F40091"/>
    <w:rsid w:val="00F42E50"/>
    <w:rsid w:val="00F43948"/>
    <w:rsid w:val="00F43C5F"/>
    <w:rsid w:val="00F43D24"/>
    <w:rsid w:val="00F46105"/>
    <w:rsid w:val="00F47337"/>
    <w:rsid w:val="00F47EE7"/>
    <w:rsid w:val="00F50686"/>
    <w:rsid w:val="00F53EC9"/>
    <w:rsid w:val="00F54387"/>
    <w:rsid w:val="00F54B3C"/>
    <w:rsid w:val="00F5633F"/>
    <w:rsid w:val="00F575D4"/>
    <w:rsid w:val="00F57B25"/>
    <w:rsid w:val="00F60C6A"/>
    <w:rsid w:val="00F615BC"/>
    <w:rsid w:val="00F61B67"/>
    <w:rsid w:val="00F630CC"/>
    <w:rsid w:val="00F6589E"/>
    <w:rsid w:val="00F66C74"/>
    <w:rsid w:val="00F70005"/>
    <w:rsid w:val="00F72432"/>
    <w:rsid w:val="00F74361"/>
    <w:rsid w:val="00F80EBE"/>
    <w:rsid w:val="00F81265"/>
    <w:rsid w:val="00F81721"/>
    <w:rsid w:val="00F82A3E"/>
    <w:rsid w:val="00F843B3"/>
    <w:rsid w:val="00F87999"/>
    <w:rsid w:val="00F87DBB"/>
    <w:rsid w:val="00F914C6"/>
    <w:rsid w:val="00F918C8"/>
    <w:rsid w:val="00F91F0C"/>
    <w:rsid w:val="00F92702"/>
    <w:rsid w:val="00F93AB2"/>
    <w:rsid w:val="00F93F09"/>
    <w:rsid w:val="00F9569C"/>
    <w:rsid w:val="00F96CD2"/>
    <w:rsid w:val="00FA2A0C"/>
    <w:rsid w:val="00FA4C9E"/>
    <w:rsid w:val="00FA5D4D"/>
    <w:rsid w:val="00FA6E08"/>
    <w:rsid w:val="00FA77A8"/>
    <w:rsid w:val="00FB0EDE"/>
    <w:rsid w:val="00FB352D"/>
    <w:rsid w:val="00FB6557"/>
    <w:rsid w:val="00FC2DB0"/>
    <w:rsid w:val="00FC3362"/>
    <w:rsid w:val="00FC376F"/>
    <w:rsid w:val="00FC3A99"/>
    <w:rsid w:val="00FD01C8"/>
    <w:rsid w:val="00FD03A4"/>
    <w:rsid w:val="00FD1323"/>
    <w:rsid w:val="00FD16FF"/>
    <w:rsid w:val="00FD1EA3"/>
    <w:rsid w:val="00FD27DE"/>
    <w:rsid w:val="00FD5B61"/>
    <w:rsid w:val="00FD5F6B"/>
    <w:rsid w:val="00FE25EF"/>
    <w:rsid w:val="00FE359B"/>
    <w:rsid w:val="00FE4E81"/>
    <w:rsid w:val="00FE54E8"/>
    <w:rsid w:val="00FF0D68"/>
    <w:rsid w:val="00FF1288"/>
    <w:rsid w:val="00FF1A06"/>
    <w:rsid w:val="00FF234D"/>
    <w:rsid w:val="00FF6948"/>
    <w:rsid w:val="00FF7ACA"/>
    <w:rsid w:val="00FF7BE8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5C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A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31834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F225F"/>
    <w:rPr>
      <w:rFonts w:cs="Times New Roman"/>
      <w:b/>
      <w:bCs/>
    </w:rPr>
  </w:style>
  <w:style w:type="paragraph" w:customStyle="1" w:styleId="author">
    <w:name w:val="author"/>
    <w:basedOn w:val="Normalny"/>
    <w:rsid w:val="00386A6A"/>
    <w:pPr>
      <w:spacing w:before="100" w:beforeAutospacing="1" w:after="100" w:afterAutospacing="1"/>
    </w:pPr>
    <w:rPr>
      <w:rFonts w:ascii="Tahoma" w:hAnsi="Tahoma" w:cs="Tahoma"/>
      <w:color w:val="999999"/>
      <w:sz w:val="17"/>
      <w:szCs w:val="17"/>
      <w:lang w:val="pl-PL" w:eastAsia="pl-PL"/>
    </w:rPr>
  </w:style>
  <w:style w:type="paragraph" w:styleId="NormalnyWeb">
    <w:name w:val="Normal (Web)"/>
    <w:basedOn w:val="Normalny"/>
    <w:rsid w:val="00386A6A"/>
    <w:pPr>
      <w:spacing w:before="100" w:beforeAutospacing="1" w:after="100" w:afterAutospacing="1"/>
    </w:pPr>
    <w:rPr>
      <w:lang w:val="pl-PL" w:eastAsia="pl-PL"/>
    </w:rPr>
  </w:style>
  <w:style w:type="character" w:styleId="Odwoaniedokomentarza">
    <w:name w:val="annotation reference"/>
    <w:uiPriority w:val="99"/>
    <w:rsid w:val="004E34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34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F80"/>
    <w:rPr>
      <w:rFonts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4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F80"/>
    <w:rPr>
      <w:rFonts w:cs="Times New Roman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B3FFE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BB3FFE"/>
    <w:rPr>
      <w:szCs w:val="2"/>
      <w:lang w:val="en-US" w:eastAsia="en-US"/>
    </w:rPr>
  </w:style>
  <w:style w:type="paragraph" w:customStyle="1" w:styleId="Akapitzlist1">
    <w:name w:val="Akapit z listą1"/>
    <w:basedOn w:val="Normalny"/>
    <w:rsid w:val="00365B6D"/>
    <w:pPr>
      <w:suppressAutoHyphens/>
      <w:spacing w:after="200" w:line="360" w:lineRule="auto"/>
      <w:ind w:left="720"/>
    </w:pPr>
    <w:rPr>
      <w:rFonts w:ascii="Calibri" w:hAnsi="Calibri" w:cs="Calibri"/>
      <w:sz w:val="22"/>
      <w:szCs w:val="22"/>
      <w:lang w:val="pl-PL" w:eastAsia="ar-SA"/>
    </w:rPr>
  </w:style>
  <w:style w:type="character" w:customStyle="1" w:styleId="WW8Num7z0">
    <w:name w:val="WW8Num7z0"/>
    <w:rsid w:val="00365B6D"/>
    <w:rPr>
      <w:rFonts w:ascii="Symbol" w:hAnsi="Symbol"/>
    </w:rPr>
  </w:style>
  <w:style w:type="paragraph" w:customStyle="1" w:styleId="Style9">
    <w:name w:val="Style9"/>
    <w:basedOn w:val="Normalny"/>
    <w:rsid w:val="009352CD"/>
    <w:pPr>
      <w:widowControl w:val="0"/>
      <w:autoSpaceDE w:val="0"/>
      <w:autoSpaceDN w:val="0"/>
      <w:adjustRightInd w:val="0"/>
      <w:spacing w:line="345" w:lineRule="exact"/>
      <w:ind w:hanging="346"/>
      <w:jc w:val="both"/>
    </w:pPr>
    <w:rPr>
      <w:rFonts w:ascii="Arial Unicode MS" w:eastAsia="Arial Unicode MS" w:cs="Arial Unicode MS"/>
      <w:lang w:val="pl-PL" w:eastAsia="pl-PL"/>
    </w:rPr>
  </w:style>
  <w:style w:type="character" w:customStyle="1" w:styleId="FontStyle22">
    <w:name w:val="Font Style22"/>
    <w:rsid w:val="009352CD"/>
    <w:rPr>
      <w:rFonts w:ascii="Arial" w:hAnsi="Arial" w:cs="Arial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12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3F80"/>
    <w:rPr>
      <w:rFonts w:cs="Times New Roman"/>
      <w:sz w:val="24"/>
      <w:szCs w:val="24"/>
      <w:lang w:val="en-US" w:eastAsia="en-US"/>
    </w:rPr>
  </w:style>
  <w:style w:type="character" w:styleId="Numerstrony">
    <w:name w:val="page number"/>
    <w:rsid w:val="00E12F0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40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59D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7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74713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B74713"/>
    <w:rPr>
      <w:vertAlign w:val="superscript"/>
    </w:rPr>
  </w:style>
  <w:style w:type="paragraph" w:customStyle="1" w:styleId="Default">
    <w:name w:val="Default"/>
    <w:rsid w:val="008007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AA1"/>
    <w:pPr>
      <w:spacing w:after="200" w:line="276" w:lineRule="auto"/>
    </w:pPr>
    <w:rPr>
      <w:rFonts w:ascii="Calibri" w:eastAsia="Calibri" w:hAnsi="Calibri"/>
      <w:sz w:val="20"/>
      <w:szCs w:val="20"/>
      <w:lang w:val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03AA1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iPriority w:val="99"/>
    <w:semiHidden/>
    <w:unhideWhenUsed/>
    <w:rsid w:val="00403AA1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A410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4A410D"/>
    <w:rPr>
      <w:b/>
      <w:sz w:val="22"/>
    </w:rPr>
  </w:style>
  <w:style w:type="paragraph" w:customStyle="1" w:styleId="ListDash">
    <w:name w:val="List Dash"/>
    <w:basedOn w:val="Normalny"/>
    <w:uiPriority w:val="99"/>
    <w:rsid w:val="00DE4452"/>
    <w:pPr>
      <w:tabs>
        <w:tab w:val="num" w:pos="360"/>
      </w:tabs>
      <w:spacing w:after="240"/>
      <w:jc w:val="both"/>
    </w:pPr>
    <w:rPr>
      <w:szCs w:val="20"/>
      <w:lang w:val="pl-PL" w:eastAsia="pl-PL"/>
    </w:rPr>
  </w:style>
  <w:style w:type="paragraph" w:customStyle="1" w:styleId="Char1CharCharChar">
    <w:name w:val="Char1 Char Char Char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CM1">
    <w:name w:val="CM1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M3">
    <w:name w:val="CM3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har1CharCharChar1">
    <w:name w:val="Char1 Char Char Char1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ZCom">
    <w:name w:val="Z_Com"/>
    <w:basedOn w:val="Normalny"/>
    <w:next w:val="ZDGName"/>
    <w:uiPriority w:val="99"/>
    <w:rsid w:val="00DE4452"/>
    <w:pPr>
      <w:widowControl w:val="0"/>
      <w:ind w:right="85"/>
      <w:jc w:val="both"/>
    </w:pPr>
    <w:rPr>
      <w:rFonts w:ascii="Arial" w:hAnsi="Arial"/>
      <w:szCs w:val="20"/>
      <w:lang w:val="pl-PL" w:eastAsia="pl-PL"/>
    </w:rPr>
  </w:style>
  <w:style w:type="paragraph" w:customStyle="1" w:styleId="ZDGName">
    <w:name w:val="Z_DGName"/>
    <w:basedOn w:val="Normalny"/>
    <w:uiPriority w:val="99"/>
    <w:rsid w:val="00DE4452"/>
    <w:pPr>
      <w:widowControl w:val="0"/>
      <w:ind w:right="85"/>
      <w:jc w:val="both"/>
    </w:pPr>
    <w:rPr>
      <w:rFonts w:ascii="Arial" w:hAnsi="Arial"/>
      <w:sz w:val="16"/>
      <w:szCs w:val="20"/>
      <w:lang w:val="pl-PL" w:eastAsia="pl-PL"/>
    </w:rPr>
  </w:style>
  <w:style w:type="character" w:styleId="Uwydatnienie">
    <w:name w:val="Emphasis"/>
    <w:uiPriority w:val="20"/>
    <w:qFormat/>
    <w:rsid w:val="00DE4452"/>
    <w:rPr>
      <w:rFonts w:cs="Times New Roman"/>
      <w:i/>
    </w:rPr>
  </w:style>
  <w:style w:type="paragraph" w:customStyle="1" w:styleId="Heading3contract">
    <w:name w:val="Heading 3 contract"/>
    <w:basedOn w:val="Normalny"/>
    <w:link w:val="Heading3contractChar"/>
    <w:autoRedefine/>
    <w:uiPriority w:val="99"/>
    <w:rsid w:val="00DE4452"/>
    <w:pPr>
      <w:keepNext/>
      <w:spacing w:before="120"/>
      <w:ind w:left="709" w:hanging="709"/>
      <w:jc w:val="both"/>
    </w:pPr>
    <w:rPr>
      <w:rFonts w:eastAsia="Calibri"/>
      <w:b/>
      <w:szCs w:val="20"/>
      <w:lang w:val="x-none" w:eastAsia="x-none"/>
    </w:rPr>
  </w:style>
  <w:style w:type="character" w:customStyle="1" w:styleId="Heading3contractChar">
    <w:name w:val="Heading 3 contract Char"/>
    <w:link w:val="Heading3contract"/>
    <w:uiPriority w:val="99"/>
    <w:locked/>
    <w:rsid w:val="00DE4452"/>
    <w:rPr>
      <w:rFonts w:eastAsia="Calibri"/>
      <w:b/>
      <w:sz w:val="24"/>
    </w:rPr>
  </w:style>
  <w:style w:type="character" w:styleId="Hipercze">
    <w:name w:val="Hyperlink"/>
    <w:uiPriority w:val="99"/>
    <w:rsid w:val="00DE4452"/>
    <w:rPr>
      <w:rFonts w:cs="Times New Roman"/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DE445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DE4452"/>
    <w:rPr>
      <w:b/>
      <w:sz w:val="22"/>
    </w:rPr>
  </w:style>
  <w:style w:type="paragraph" w:customStyle="1" w:styleId="Revision1">
    <w:name w:val="Revision1"/>
    <w:next w:val="Poprawka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character" w:styleId="UyteHipercze">
    <w:name w:val="FollowedHyperlink"/>
    <w:uiPriority w:val="99"/>
    <w:semiHidden/>
    <w:rsid w:val="009521EE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60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5560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8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131834"/>
    <w:rPr>
      <w:b/>
      <w:bCs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183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31834"/>
    <w:rPr>
      <w:sz w:val="24"/>
      <w:szCs w:val="24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13B9E"/>
    <w:rPr>
      <w:sz w:val="24"/>
      <w:szCs w:val="24"/>
      <w:lang w:val="en-US"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70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D7078"/>
    <w:rPr>
      <w:sz w:val="16"/>
      <w:szCs w:val="16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D70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D7078"/>
    <w:rPr>
      <w:sz w:val="24"/>
      <w:szCs w:val="24"/>
      <w:lang w:val="en-US" w:eastAsia="en-US"/>
    </w:rPr>
  </w:style>
  <w:style w:type="character" w:customStyle="1" w:styleId="Nierozpoznanawzmianka">
    <w:name w:val="Nierozpoznana wzmianka"/>
    <w:uiPriority w:val="99"/>
    <w:semiHidden/>
    <w:unhideWhenUsed/>
    <w:rsid w:val="004055A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721EB"/>
  </w:style>
  <w:style w:type="character" w:customStyle="1" w:styleId="Nagwek1Znak">
    <w:name w:val="Nagłówek 1 Znak"/>
    <w:basedOn w:val="Domylnaczcionkaakapitu"/>
    <w:link w:val="Nagwek1"/>
    <w:uiPriority w:val="9"/>
    <w:rsid w:val="00E25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5C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A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31834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F225F"/>
    <w:rPr>
      <w:rFonts w:cs="Times New Roman"/>
      <w:b/>
      <w:bCs/>
    </w:rPr>
  </w:style>
  <w:style w:type="paragraph" w:customStyle="1" w:styleId="author">
    <w:name w:val="author"/>
    <w:basedOn w:val="Normalny"/>
    <w:rsid w:val="00386A6A"/>
    <w:pPr>
      <w:spacing w:before="100" w:beforeAutospacing="1" w:after="100" w:afterAutospacing="1"/>
    </w:pPr>
    <w:rPr>
      <w:rFonts w:ascii="Tahoma" w:hAnsi="Tahoma" w:cs="Tahoma"/>
      <w:color w:val="999999"/>
      <w:sz w:val="17"/>
      <w:szCs w:val="17"/>
      <w:lang w:val="pl-PL" w:eastAsia="pl-PL"/>
    </w:rPr>
  </w:style>
  <w:style w:type="paragraph" w:styleId="NormalnyWeb">
    <w:name w:val="Normal (Web)"/>
    <w:basedOn w:val="Normalny"/>
    <w:rsid w:val="00386A6A"/>
    <w:pPr>
      <w:spacing w:before="100" w:beforeAutospacing="1" w:after="100" w:afterAutospacing="1"/>
    </w:pPr>
    <w:rPr>
      <w:lang w:val="pl-PL" w:eastAsia="pl-PL"/>
    </w:rPr>
  </w:style>
  <w:style w:type="character" w:styleId="Odwoaniedokomentarza">
    <w:name w:val="annotation reference"/>
    <w:uiPriority w:val="99"/>
    <w:rsid w:val="004E34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34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F80"/>
    <w:rPr>
      <w:rFonts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4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F80"/>
    <w:rPr>
      <w:rFonts w:cs="Times New Roman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B3FFE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BB3FFE"/>
    <w:rPr>
      <w:szCs w:val="2"/>
      <w:lang w:val="en-US" w:eastAsia="en-US"/>
    </w:rPr>
  </w:style>
  <w:style w:type="paragraph" w:customStyle="1" w:styleId="Akapitzlist1">
    <w:name w:val="Akapit z listą1"/>
    <w:basedOn w:val="Normalny"/>
    <w:rsid w:val="00365B6D"/>
    <w:pPr>
      <w:suppressAutoHyphens/>
      <w:spacing w:after="200" w:line="360" w:lineRule="auto"/>
      <w:ind w:left="720"/>
    </w:pPr>
    <w:rPr>
      <w:rFonts w:ascii="Calibri" w:hAnsi="Calibri" w:cs="Calibri"/>
      <w:sz w:val="22"/>
      <w:szCs w:val="22"/>
      <w:lang w:val="pl-PL" w:eastAsia="ar-SA"/>
    </w:rPr>
  </w:style>
  <w:style w:type="character" w:customStyle="1" w:styleId="WW8Num7z0">
    <w:name w:val="WW8Num7z0"/>
    <w:rsid w:val="00365B6D"/>
    <w:rPr>
      <w:rFonts w:ascii="Symbol" w:hAnsi="Symbol"/>
    </w:rPr>
  </w:style>
  <w:style w:type="paragraph" w:customStyle="1" w:styleId="Style9">
    <w:name w:val="Style9"/>
    <w:basedOn w:val="Normalny"/>
    <w:rsid w:val="009352CD"/>
    <w:pPr>
      <w:widowControl w:val="0"/>
      <w:autoSpaceDE w:val="0"/>
      <w:autoSpaceDN w:val="0"/>
      <w:adjustRightInd w:val="0"/>
      <w:spacing w:line="345" w:lineRule="exact"/>
      <w:ind w:hanging="346"/>
      <w:jc w:val="both"/>
    </w:pPr>
    <w:rPr>
      <w:rFonts w:ascii="Arial Unicode MS" w:eastAsia="Arial Unicode MS" w:cs="Arial Unicode MS"/>
      <w:lang w:val="pl-PL" w:eastAsia="pl-PL"/>
    </w:rPr>
  </w:style>
  <w:style w:type="character" w:customStyle="1" w:styleId="FontStyle22">
    <w:name w:val="Font Style22"/>
    <w:rsid w:val="009352CD"/>
    <w:rPr>
      <w:rFonts w:ascii="Arial" w:hAnsi="Arial" w:cs="Arial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12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3F80"/>
    <w:rPr>
      <w:rFonts w:cs="Times New Roman"/>
      <w:sz w:val="24"/>
      <w:szCs w:val="24"/>
      <w:lang w:val="en-US" w:eastAsia="en-US"/>
    </w:rPr>
  </w:style>
  <w:style w:type="character" w:styleId="Numerstrony">
    <w:name w:val="page number"/>
    <w:rsid w:val="00E12F0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40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59D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7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74713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B74713"/>
    <w:rPr>
      <w:vertAlign w:val="superscript"/>
    </w:rPr>
  </w:style>
  <w:style w:type="paragraph" w:customStyle="1" w:styleId="Default">
    <w:name w:val="Default"/>
    <w:rsid w:val="008007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AA1"/>
    <w:pPr>
      <w:spacing w:after="200" w:line="276" w:lineRule="auto"/>
    </w:pPr>
    <w:rPr>
      <w:rFonts w:ascii="Calibri" w:eastAsia="Calibri" w:hAnsi="Calibri"/>
      <w:sz w:val="20"/>
      <w:szCs w:val="20"/>
      <w:lang w:val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03AA1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iPriority w:val="99"/>
    <w:semiHidden/>
    <w:unhideWhenUsed/>
    <w:rsid w:val="00403AA1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A410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4A410D"/>
    <w:rPr>
      <w:b/>
      <w:sz w:val="22"/>
    </w:rPr>
  </w:style>
  <w:style w:type="paragraph" w:customStyle="1" w:styleId="ListDash">
    <w:name w:val="List Dash"/>
    <w:basedOn w:val="Normalny"/>
    <w:uiPriority w:val="99"/>
    <w:rsid w:val="00DE4452"/>
    <w:pPr>
      <w:tabs>
        <w:tab w:val="num" w:pos="360"/>
      </w:tabs>
      <w:spacing w:after="240"/>
      <w:jc w:val="both"/>
    </w:pPr>
    <w:rPr>
      <w:szCs w:val="20"/>
      <w:lang w:val="pl-PL" w:eastAsia="pl-PL"/>
    </w:rPr>
  </w:style>
  <w:style w:type="paragraph" w:customStyle="1" w:styleId="Char1CharCharChar">
    <w:name w:val="Char1 Char Char Char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CM1">
    <w:name w:val="CM1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M3">
    <w:name w:val="CM3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val="pl-PL" w:eastAsia="pl-PL"/>
    </w:rPr>
  </w:style>
  <w:style w:type="paragraph" w:customStyle="1" w:styleId="Char1CharCharChar1">
    <w:name w:val="Char1 Char Char Char1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val="pl-PL" w:eastAsia="pl-PL"/>
    </w:rPr>
  </w:style>
  <w:style w:type="paragraph" w:customStyle="1" w:styleId="ZCom">
    <w:name w:val="Z_Com"/>
    <w:basedOn w:val="Normalny"/>
    <w:next w:val="ZDGName"/>
    <w:uiPriority w:val="99"/>
    <w:rsid w:val="00DE4452"/>
    <w:pPr>
      <w:widowControl w:val="0"/>
      <w:ind w:right="85"/>
      <w:jc w:val="both"/>
    </w:pPr>
    <w:rPr>
      <w:rFonts w:ascii="Arial" w:hAnsi="Arial"/>
      <w:szCs w:val="20"/>
      <w:lang w:val="pl-PL" w:eastAsia="pl-PL"/>
    </w:rPr>
  </w:style>
  <w:style w:type="paragraph" w:customStyle="1" w:styleId="ZDGName">
    <w:name w:val="Z_DGName"/>
    <w:basedOn w:val="Normalny"/>
    <w:uiPriority w:val="99"/>
    <w:rsid w:val="00DE4452"/>
    <w:pPr>
      <w:widowControl w:val="0"/>
      <w:ind w:right="85"/>
      <w:jc w:val="both"/>
    </w:pPr>
    <w:rPr>
      <w:rFonts w:ascii="Arial" w:hAnsi="Arial"/>
      <w:sz w:val="16"/>
      <w:szCs w:val="20"/>
      <w:lang w:val="pl-PL" w:eastAsia="pl-PL"/>
    </w:rPr>
  </w:style>
  <w:style w:type="character" w:styleId="Uwydatnienie">
    <w:name w:val="Emphasis"/>
    <w:uiPriority w:val="20"/>
    <w:qFormat/>
    <w:rsid w:val="00DE4452"/>
    <w:rPr>
      <w:rFonts w:cs="Times New Roman"/>
      <w:i/>
    </w:rPr>
  </w:style>
  <w:style w:type="paragraph" w:customStyle="1" w:styleId="Heading3contract">
    <w:name w:val="Heading 3 contract"/>
    <w:basedOn w:val="Normalny"/>
    <w:link w:val="Heading3contractChar"/>
    <w:autoRedefine/>
    <w:uiPriority w:val="99"/>
    <w:rsid w:val="00DE4452"/>
    <w:pPr>
      <w:keepNext/>
      <w:spacing w:before="120"/>
      <w:ind w:left="709" w:hanging="709"/>
      <w:jc w:val="both"/>
    </w:pPr>
    <w:rPr>
      <w:rFonts w:eastAsia="Calibri"/>
      <w:b/>
      <w:szCs w:val="20"/>
      <w:lang w:val="x-none" w:eastAsia="x-none"/>
    </w:rPr>
  </w:style>
  <w:style w:type="character" w:customStyle="1" w:styleId="Heading3contractChar">
    <w:name w:val="Heading 3 contract Char"/>
    <w:link w:val="Heading3contract"/>
    <w:uiPriority w:val="99"/>
    <w:locked/>
    <w:rsid w:val="00DE4452"/>
    <w:rPr>
      <w:rFonts w:eastAsia="Calibri"/>
      <w:b/>
      <w:sz w:val="24"/>
    </w:rPr>
  </w:style>
  <w:style w:type="character" w:styleId="Hipercze">
    <w:name w:val="Hyperlink"/>
    <w:uiPriority w:val="99"/>
    <w:rsid w:val="00DE4452"/>
    <w:rPr>
      <w:rFonts w:cs="Times New Roman"/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DE445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DE4452"/>
    <w:rPr>
      <w:b/>
      <w:sz w:val="22"/>
    </w:rPr>
  </w:style>
  <w:style w:type="paragraph" w:customStyle="1" w:styleId="Revision1">
    <w:name w:val="Revision1"/>
    <w:next w:val="Poprawka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character" w:styleId="UyteHipercze">
    <w:name w:val="FollowedHyperlink"/>
    <w:uiPriority w:val="99"/>
    <w:semiHidden/>
    <w:rsid w:val="009521EE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60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5560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8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131834"/>
    <w:rPr>
      <w:b/>
      <w:bCs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183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31834"/>
    <w:rPr>
      <w:sz w:val="24"/>
      <w:szCs w:val="24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13B9E"/>
    <w:rPr>
      <w:sz w:val="24"/>
      <w:szCs w:val="24"/>
      <w:lang w:val="en-US"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70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D7078"/>
    <w:rPr>
      <w:sz w:val="16"/>
      <w:szCs w:val="16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D70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D7078"/>
    <w:rPr>
      <w:sz w:val="24"/>
      <w:szCs w:val="24"/>
      <w:lang w:val="en-US" w:eastAsia="en-US"/>
    </w:rPr>
  </w:style>
  <w:style w:type="character" w:customStyle="1" w:styleId="Nierozpoznanawzmianka">
    <w:name w:val="Nierozpoznana wzmianka"/>
    <w:uiPriority w:val="99"/>
    <w:semiHidden/>
    <w:unhideWhenUsed/>
    <w:rsid w:val="004055A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721EB"/>
  </w:style>
  <w:style w:type="character" w:customStyle="1" w:styleId="Nagwek1Znak">
    <w:name w:val="Nagłówek 1 Znak"/>
    <w:basedOn w:val="Domylnaczcionkaakapitu"/>
    <w:link w:val="Nagwek1"/>
    <w:uiPriority w:val="9"/>
    <w:rsid w:val="00E25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327">
              <w:marLeft w:val="0"/>
              <w:marRight w:val="0"/>
              <w:marTop w:val="0"/>
              <w:marBottom w:val="300"/>
              <w:divBdr>
                <w:top w:val="single" w:sz="6" w:space="8" w:color="DBDBDB"/>
                <w:left w:val="single" w:sz="6" w:space="15" w:color="DBDBDB"/>
                <w:bottom w:val="single" w:sz="6" w:space="0" w:color="DBDBDB"/>
                <w:right w:val="single" w:sz="6" w:space="15" w:color="DBDBDB"/>
              </w:divBdr>
              <w:divsChild>
                <w:div w:id="13706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6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613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5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7135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CF54C-BB2C-43C0-A9A5-1D9DC51C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2315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16177</CharactersWithSpaces>
  <SharedDoc>false</SharedDoc>
  <HLinks>
    <vt:vector size="6" baseType="variant">
      <vt:variant>
        <vt:i4>6094898</vt:i4>
      </vt:variant>
      <vt:variant>
        <vt:i4>0</vt:i4>
      </vt:variant>
      <vt:variant>
        <vt:i4>0</vt:i4>
      </vt:variant>
      <vt:variant>
        <vt:i4>5</vt:i4>
      </vt:variant>
      <vt:variant>
        <vt:lpwstr>mailto:iod@rops.krakow.pl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pcygan</dc:creator>
  <cp:lastModifiedBy>ssmiech</cp:lastModifiedBy>
  <cp:revision>37</cp:revision>
  <cp:lastPrinted>2023-07-25T11:47:00Z</cp:lastPrinted>
  <dcterms:created xsi:type="dcterms:W3CDTF">2023-07-14T10:32:00Z</dcterms:created>
  <dcterms:modified xsi:type="dcterms:W3CDTF">2023-07-26T11:23:00Z</dcterms:modified>
</cp:coreProperties>
</file>